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180" w:after="0"/>
        <w:ind w:left="0" w:right="0"/>
        <w:rPr>
          <w:rFonts w:ascii="Tahoma" w:eastAsia="Tahoma" w:hAnsi="Tahoma" w:cs="Tahoma"/>
          <w:b/>
          <w:bCs/>
          <w:caps/>
          <w:color w:val="336699"/>
          <w:sz w:val="60"/>
          <w:szCs w:val="60"/>
          <w:bdr w:val="none" w:sz="0" w:space="0" w:color="auto"/>
          <w:vertAlign w:val="baseline"/>
        </w:rPr>
      </w:pPr>
      <w:r>
        <w:rPr>
          <w:rStyle w:val="span"/>
          <w:rFonts w:ascii="Tahoma" w:eastAsia="Tahoma" w:hAnsi="Tahoma" w:cs="Tahoma"/>
          <w:b/>
          <w:bCs/>
          <w:caps/>
          <w:sz w:val="60"/>
          <w:szCs w:val="60"/>
        </w:rPr>
        <w:t>Billy</w:t>
      </w:r>
      <w:r>
        <w:rPr>
          <w:rFonts w:ascii="Tahoma" w:eastAsia="Tahoma" w:hAnsi="Tahoma" w:cs="Tahoma"/>
          <w:bdr w:val="none" w:sz="0" w:space="0" w:color="auto"/>
          <w:vertAlign w:val="baseline"/>
        </w:rPr>
        <w:t xml:space="preserve"> </w:t>
      </w:r>
      <w:r>
        <w:rPr>
          <w:rStyle w:val="span"/>
          <w:rFonts w:ascii="Tahoma" w:eastAsia="Tahoma" w:hAnsi="Tahoma" w:cs="Tahoma"/>
          <w:b/>
          <w:bCs/>
          <w:caps/>
          <w:sz w:val="60"/>
          <w:szCs w:val="60"/>
        </w:rPr>
        <w:t>Price</w:t>
      </w:r>
    </w:p>
    <w:p>
      <w:pPr>
        <w:pStyle w:val="divaddress"/>
        <w:pBdr>
          <w:top w:val="none" w:sz="0" w:space="0" w:color="auto"/>
          <w:left w:val="none" w:sz="0" w:space="0" w:color="auto"/>
          <w:bottom w:val="none" w:sz="0" w:space="6" w:color="auto"/>
          <w:right w:val="none" w:sz="0" w:space="0" w:color="auto"/>
        </w:pBdr>
        <w:spacing w:before="120" w:after="180"/>
        <w:ind w:left="0" w:right="0"/>
        <w:rPr>
          <w:rFonts w:ascii="Tahoma" w:eastAsia="Tahoma" w:hAnsi="Tahoma" w:cs="Tahoma"/>
          <w:color w:val="336699"/>
          <w:sz w:val="18"/>
          <w:szCs w:val="18"/>
          <w:bdr w:val="none" w:sz="0" w:space="0" w:color="auto"/>
          <w:vertAlign w:val="baseline"/>
        </w:rPr>
      </w:pPr>
      <w:r>
        <w:rPr>
          <w:rStyle w:val="span"/>
          <w:rFonts w:ascii="Tahoma" w:eastAsia="Tahoma" w:hAnsi="Tahoma" w:cs="Tahoma"/>
          <w:sz w:val="18"/>
          <w:szCs w:val="18"/>
        </w:rPr>
        <w:t>City, State Zip Code</w:t>
      </w:r>
      <w:r>
        <w:rPr>
          <w:rFonts w:ascii="Tahoma" w:eastAsia="Tahoma" w:hAnsi="Tahoma" w:cs="Tahoma"/>
          <w:bdr w:val="none" w:sz="0" w:space="0" w:color="auto"/>
          <w:vertAlign w:val="baseline"/>
        </w:rPr>
        <w:t xml:space="preserve"> </w:t>
      </w:r>
      <w:r>
        <w:rPr>
          <w:rStyle w:val="span"/>
          <w:rFonts w:ascii="Tahoma" w:eastAsia="Tahoma" w:hAnsi="Tahoma" w:cs="Tahoma"/>
          <w:sz w:val="18"/>
          <w:szCs w:val="18"/>
        </w:rPr>
        <w:t xml:space="preserve">| </w:t>
      </w:r>
      <w:r>
        <w:rPr>
          <w:rStyle w:val="span"/>
          <w:rFonts w:ascii="Tahoma" w:eastAsia="Tahoma" w:hAnsi="Tahoma" w:cs="Tahoma"/>
          <w:sz w:val="18"/>
          <w:szCs w:val="18"/>
        </w:rPr>
        <w:t xml:space="preserve">(H) </w:t>
      </w:r>
      <w:r>
        <w:rPr>
          <w:rStyle w:val="span"/>
          <w:rFonts w:ascii="Tahoma" w:eastAsia="Tahoma" w:hAnsi="Tahoma" w:cs="Tahoma"/>
          <w:sz w:val="18"/>
          <w:szCs w:val="18"/>
        </w:rPr>
        <w:t>(555) 555-5555</w:t>
      </w:r>
      <w:r>
        <w:rPr>
          <w:rFonts w:ascii="Tahoma" w:eastAsia="Tahoma" w:hAnsi="Tahoma" w:cs="Tahoma"/>
          <w:bdr w:val="none" w:sz="0" w:space="0" w:color="auto"/>
          <w:vertAlign w:val="baseline"/>
        </w:rPr>
        <w:t xml:space="preserve"> </w:t>
      </w:r>
      <w:r>
        <w:rPr>
          <w:rStyle w:val="span"/>
          <w:rFonts w:ascii="Tahoma" w:eastAsia="Tahoma" w:hAnsi="Tahoma" w:cs="Tahoma"/>
          <w:sz w:val="18"/>
          <w:szCs w:val="18"/>
        </w:rPr>
        <w:t xml:space="preserve">| </w:t>
      </w:r>
      <w:r>
        <w:rPr>
          <w:rStyle w:val="span"/>
          <w:rFonts w:ascii="Tahoma" w:eastAsia="Tahoma" w:hAnsi="Tahoma" w:cs="Tahoma"/>
          <w:sz w:val="18"/>
          <w:szCs w:val="18"/>
        </w:rPr>
        <w:t xml:space="preserve">(C) </w:t>
      </w:r>
      <w:r>
        <w:rPr>
          <w:rStyle w:val="span"/>
          <w:rFonts w:ascii="Tahoma" w:eastAsia="Tahoma" w:hAnsi="Tahoma" w:cs="Tahoma"/>
          <w:sz w:val="18"/>
          <w:szCs w:val="18"/>
        </w:rPr>
        <w:t>(555) 555-5555</w:t>
      </w:r>
      <w:r>
        <w:rPr>
          <w:rFonts w:ascii="Tahoma" w:eastAsia="Tahoma" w:hAnsi="Tahoma" w:cs="Tahoma"/>
          <w:bdr w:val="none" w:sz="0" w:space="0" w:color="auto"/>
          <w:vertAlign w:val="baseline"/>
        </w:rPr>
        <w:t xml:space="preserve"> </w:t>
      </w:r>
      <w:r>
        <w:rPr>
          <w:rStyle w:val="span"/>
          <w:rFonts w:ascii="Tahoma" w:eastAsia="Tahoma" w:hAnsi="Tahoma" w:cs="Tahoma"/>
          <w:sz w:val="18"/>
          <w:szCs w:val="18"/>
        </w:rPr>
        <w:t xml:space="preserve">| </w:t>
      </w:r>
      <w:r>
        <w:rPr>
          <w:rStyle w:val="span"/>
          <w:rFonts w:ascii="Tahoma" w:eastAsia="Tahoma" w:hAnsi="Tahoma" w:cs="Tahoma"/>
          <w:sz w:val="18"/>
          <w:szCs w:val="18"/>
        </w:rPr>
        <w:t>example@example.com</w:t>
      </w:r>
      <w:r>
        <w:rPr>
          <w:rFonts w:ascii="Tahoma" w:eastAsia="Tahoma" w:hAnsi="Tahoma" w:cs="Tahoma"/>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280" w:after="110"/>
        <w:ind w:left="0" w:right="0"/>
        <w:rPr>
          <w:rFonts w:ascii="Tahoma" w:eastAsia="Tahoma" w:hAnsi="Tahoma" w:cs="Tahoma"/>
          <w:b/>
          <w:bCs/>
          <w:color w:val="336699"/>
          <w:bdr w:val="none" w:sz="0" w:space="0" w:color="auto"/>
          <w:vertAlign w:val="baseline"/>
        </w:rPr>
      </w:pPr>
      <w:r>
        <w:rPr>
          <w:rFonts w:ascii="Tahoma" w:eastAsia="Tahoma" w:hAnsi="Tahoma" w:cs="Tahoma"/>
          <w:b/>
          <w:bCs/>
          <w:color w:val="336699"/>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 xml:space="preserve">This type of resume is called a combination or hybrid resume. It features a thorough list of the job seeker's most relevant skills and a job history section to show off your employment experience. Here in the summary section, list in two to three sentences why you're the right person for the job. Emphasize important skills you possess and your best career accomplishments. Remember, this is usually the section hiring managers spend the most time on, so it should be concise and customized to the job posting. For more summary writing tips, see our </w:t>
      </w:r>
      <w:r>
        <w:rPr>
          <w:rStyle w:val="u"/>
          <w:rFonts w:ascii="Tahoma" w:eastAsia="Tahoma" w:hAnsi="Tahoma" w:cs="Tahoma"/>
          <w:color w:val="666666"/>
          <w:sz w:val="20"/>
          <w:szCs w:val="20"/>
          <w:u w:val="single" w:color="666666"/>
        </w:rPr>
        <w:t>How to Write a Resume Summary</w:t>
      </w:r>
      <w:r>
        <w:rPr>
          <w:rFonts w:ascii="Tahoma" w:eastAsia="Tahoma" w:hAnsi="Tahoma" w:cs="Tahoma"/>
          <w:color w:val="666666"/>
          <w:sz w:val="20"/>
          <w:szCs w:val="20"/>
          <w:bdr w:val="none" w:sz="0" w:space="0" w:color="auto"/>
          <w:vertAlign w:val="baseline"/>
        </w:rPr>
        <w:t xml:space="preserve"> article.</w:t>
      </w:r>
    </w:p>
    <w:p>
      <w:pPr>
        <w:pStyle w:val="divdocumentdivsectiontitle"/>
        <w:pBdr>
          <w:top w:val="none" w:sz="0" w:space="0" w:color="auto"/>
          <w:left w:val="none" w:sz="0" w:space="0" w:color="auto"/>
          <w:bottom w:val="none" w:sz="0" w:space="0" w:color="auto"/>
          <w:right w:val="none" w:sz="0" w:space="0" w:color="auto"/>
        </w:pBdr>
        <w:spacing w:before="180" w:after="110"/>
        <w:ind w:left="0" w:right="0"/>
        <w:rPr>
          <w:rFonts w:ascii="Tahoma" w:eastAsia="Tahoma" w:hAnsi="Tahoma" w:cs="Tahoma"/>
          <w:b/>
          <w:bCs/>
          <w:color w:val="336699"/>
          <w:bdr w:val="none" w:sz="0" w:space="0" w:color="auto"/>
          <w:vertAlign w:val="baseline"/>
        </w:rPr>
      </w:pPr>
      <w:r>
        <w:rPr>
          <w:rFonts w:ascii="Tahoma" w:eastAsia="Tahoma" w:hAnsi="Tahoma" w:cs="Tahoma"/>
          <w:b/>
          <w:bCs/>
          <w:color w:val="336699"/>
          <w:bdr w:val="none" w:sz="0" w:space="0" w:color="auto"/>
          <w:vertAlign w:val="baseline"/>
        </w:rPr>
        <w:t>Summary of Skills</w:t>
      </w:r>
    </w:p>
    <w:p>
      <w:pPr>
        <w:pStyle w:val="ulli"/>
        <w:numPr>
          <w:ilvl w:val="0"/>
          <w:numId w:val="1"/>
        </w:numPr>
        <w:pBdr>
          <w:top w:val="none" w:sz="0" w:space="0" w:color="auto"/>
          <w:left w:val="none" w:sz="0" w:space="0" w:color="auto"/>
          <w:bottom w:val="none" w:sz="0" w:space="0" w:color="auto"/>
          <w:right w:val="none" w:sz="0" w:space="0" w:color="auto"/>
        </w:pBdr>
        <w:spacing w:before="0" w:after="0" w:line="28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Written in a bulleted sentence list, this section summarizes your key qualifications.</w:t>
      </w:r>
    </w:p>
    <w:p>
      <w:pPr>
        <w:pStyle w:val="ulli"/>
        <w:numPr>
          <w:ilvl w:val="0"/>
          <w:numId w:val="1"/>
        </w:numPr>
        <w:spacing w:after="0" w:line="28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This section should contain three to four sentences that set the foundation for either your bulleted list of skills or your Key Skills section.</w:t>
      </w:r>
    </w:p>
    <w:p>
      <w:pPr>
        <w:pStyle w:val="ulli"/>
        <w:numPr>
          <w:ilvl w:val="0"/>
          <w:numId w:val="1"/>
        </w:numPr>
        <w:spacing w:after="0" w:line="28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Example: “Managed all store operations, including organization, maintenance and purchasing functions.”</w:t>
      </w:r>
    </w:p>
    <w:p>
      <w:pPr>
        <w:pStyle w:val="p"/>
        <w:spacing w:before="0" w:after="0" w:line="280" w:lineRule="atLeast"/>
        <w:ind w:left="0" w:right="0"/>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w:t>
      </w:r>
    </w:p>
    <w:p>
      <w:pPr>
        <w:pStyle w:val="p"/>
        <w:spacing w:before="0" w:after="0" w:line="280" w:lineRule="atLeast"/>
        <w:ind w:left="0" w:right="0"/>
        <w:rPr>
          <w:rFonts w:ascii="Tahoma" w:eastAsia="Tahoma" w:hAnsi="Tahoma" w:cs="Tahoma"/>
          <w:color w:val="666666"/>
          <w:sz w:val="20"/>
          <w:szCs w:val="20"/>
          <w:bdr w:val="none" w:sz="0" w:space="0" w:color="auto"/>
          <w:vertAlign w:val="baseline"/>
        </w:rPr>
      </w:pPr>
      <w:r>
        <w:rPr>
          <w:rStyle w:val="strong"/>
          <w:rFonts w:ascii="Tahoma" w:eastAsia="Tahoma" w:hAnsi="Tahoma" w:cs="Tahoma"/>
          <w:b/>
          <w:bCs/>
          <w:color w:val="666666"/>
          <w:sz w:val="20"/>
          <w:szCs w:val="20"/>
        </w:rPr>
        <w:t>Key Skills:</w:t>
      </w:r>
    </w:p>
    <w:p>
      <w:pPr>
        <w:pStyle w:val="ulli"/>
        <w:numPr>
          <w:ilvl w:val="0"/>
          <w:numId w:val="2"/>
        </w:numPr>
        <w:spacing w:before="0" w:after="0" w:line="28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This section is paired with, and sits directly below, the Summary of Qualifications.</w:t>
      </w:r>
    </w:p>
    <w:p>
      <w:pPr>
        <w:pStyle w:val="ulli"/>
        <w:numPr>
          <w:ilvl w:val="0"/>
          <w:numId w:val="2"/>
        </w:numPr>
        <w:spacing w:after="0" w:line="28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 xml:space="preserve">The </w:t>
      </w:r>
      <w:r>
        <w:rPr>
          <w:rStyle w:val="u"/>
          <w:rFonts w:ascii="Tahoma" w:eastAsia="Tahoma" w:hAnsi="Tahoma" w:cs="Tahoma"/>
          <w:color w:val="666666"/>
          <w:sz w:val="20"/>
          <w:szCs w:val="20"/>
          <w:u w:val="single" w:color="666666"/>
        </w:rPr>
        <w:t>resume format</w:t>
      </w:r>
      <w:r>
        <w:rPr>
          <w:rFonts w:ascii="Tahoma" w:eastAsia="Tahoma" w:hAnsi="Tahoma" w:cs="Tahoma"/>
          <w:color w:val="666666"/>
          <w:sz w:val="20"/>
          <w:szCs w:val="20"/>
          <w:bdr w:val="none" w:sz="0" w:space="0" w:color="auto"/>
          <w:vertAlign w:val="baseline"/>
        </w:rPr>
        <w:t xml:space="preserve"> you choose will determine the length of this section.</w:t>
      </w:r>
    </w:p>
    <w:p>
      <w:pPr>
        <w:pStyle w:val="ulli"/>
        <w:numPr>
          <w:ilvl w:val="0"/>
          <w:numId w:val="2"/>
        </w:numPr>
        <w:spacing w:after="0" w:line="28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For a combination resume format, consider a bulleted list with a mix of six to eight hard and soft skills.</w:t>
      </w:r>
    </w:p>
    <w:p>
      <w:pPr>
        <w:pStyle w:val="ulli"/>
        <w:numPr>
          <w:ilvl w:val="0"/>
          <w:numId w:val="2"/>
        </w:numPr>
        <w:spacing w:after="0" w:line="28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 xml:space="preserve">For more information on this section, read </w:t>
      </w:r>
      <w:r>
        <w:rPr>
          <w:rStyle w:val="u"/>
          <w:rFonts w:ascii="Tahoma" w:eastAsia="Tahoma" w:hAnsi="Tahoma" w:cs="Tahoma"/>
          <w:color w:val="666666"/>
          <w:sz w:val="20"/>
          <w:szCs w:val="20"/>
          <w:u w:val="single" w:color="666666"/>
        </w:rPr>
        <w:t>How to Write a Resume Skills Section</w:t>
      </w:r>
      <w:r>
        <w:rPr>
          <w:rFonts w:ascii="Tahoma" w:eastAsia="Tahoma" w:hAnsi="Tahoma" w:cs="Tahoma"/>
          <w:color w:val="666666"/>
          <w:sz w:val="20"/>
          <w:szCs w:val="20"/>
          <w:bdr w:val="none" w:sz="0" w:space="0" w:color="auto"/>
          <w:vertAlign w:val="baseline"/>
        </w:rPr>
        <w:t>.</w:t>
      </w:r>
    </w:p>
    <w:p>
      <w:pPr>
        <w:pStyle w:val="divdocumentdivsectiontitle"/>
        <w:pBdr>
          <w:top w:val="none" w:sz="0" w:space="0" w:color="auto"/>
          <w:left w:val="none" w:sz="0" w:space="0" w:color="auto"/>
          <w:bottom w:val="none" w:sz="0" w:space="0" w:color="auto"/>
          <w:right w:val="none" w:sz="0" w:space="0" w:color="auto"/>
        </w:pBdr>
        <w:spacing w:before="180" w:after="110"/>
        <w:ind w:left="0" w:right="0"/>
        <w:rPr>
          <w:rFonts w:ascii="Tahoma" w:eastAsia="Tahoma" w:hAnsi="Tahoma" w:cs="Tahoma"/>
          <w:b/>
          <w:bCs/>
          <w:color w:val="336699"/>
          <w:bdr w:val="none" w:sz="0" w:space="0" w:color="auto"/>
          <w:vertAlign w:val="baseline"/>
        </w:rPr>
      </w:pPr>
      <w:r>
        <w:rPr>
          <w:rFonts w:ascii="Tahoma" w:eastAsia="Tahoma" w:hAnsi="Tahoma" w:cs="Tahoma"/>
          <w:b/>
          <w:bCs/>
          <w:color w:val="336699"/>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206"/>
        </w:tabs>
        <w:spacing w:before="0" w:line="280" w:lineRule="atLeast"/>
        <w:ind w:left="0" w:right="0"/>
        <w:rPr>
          <w:rFonts w:ascii="Tahoma" w:eastAsia="Tahoma" w:hAnsi="Tahoma" w:cs="Tahoma"/>
          <w:color w:val="666666"/>
          <w:sz w:val="20"/>
          <w:szCs w:val="20"/>
          <w:bdr w:val="none" w:sz="0" w:space="0" w:color="auto"/>
          <w:vertAlign w:val="baseline"/>
        </w:rPr>
      </w:pPr>
      <w:r>
        <w:rPr>
          <w:rStyle w:val="divdocumentjobtitle"/>
          <w:rFonts w:ascii="Tahoma" w:eastAsia="Tahoma" w:hAnsi="Tahoma" w:cs="Tahoma"/>
          <w:b/>
          <w:bCs/>
          <w:sz w:val="20"/>
          <w:szCs w:val="20"/>
        </w:rPr>
        <w:t>Position</w:t>
      </w:r>
      <w:r>
        <w:rPr>
          <w:rStyle w:val="singlecolumnspanpaddedlinenth-child1"/>
          <w:rFonts w:ascii="Tahoma" w:eastAsia="Tahoma" w:hAnsi="Tahoma" w:cs="Tahoma"/>
          <w:color w:val="666666"/>
          <w:sz w:val="20"/>
          <w:szCs w:val="20"/>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divdocumentjobdates"/>
          <w:rFonts w:ascii="Tahoma" w:eastAsia="Tahoma" w:hAnsi="Tahoma" w:cs="Tahoma"/>
          <w:sz w:val="20"/>
          <w:szCs w:val="20"/>
        </w:rPr>
        <w:t>Jul 2020</w:t>
      </w:r>
      <w:r>
        <w:rPr>
          <w:rStyle w:val="span"/>
          <w:rFonts w:ascii="Tahoma" w:eastAsia="Tahoma" w:hAnsi="Tahoma" w:cs="Tahoma"/>
          <w:color w:val="666666"/>
          <w:sz w:val="20"/>
          <w:szCs w:val="20"/>
        </w:rPr>
        <w:t xml:space="preserve"> - </w:t>
      </w:r>
      <w:r>
        <w:rPr>
          <w:rStyle w:val="divdocumentjobdates"/>
          <w:rFonts w:ascii="Tahoma" w:eastAsia="Tahoma" w:hAnsi="Tahoma" w:cs="Tahoma"/>
          <w:sz w:val="20"/>
          <w:szCs w:val="20"/>
        </w:rPr>
        <w:t>Current</w:t>
      </w:r>
      <w:r>
        <w:rPr>
          <w:rStyle w:val="datesWrapper"/>
          <w:rFonts w:ascii="Tahoma" w:eastAsia="Tahoma" w:hAnsi="Tahoma" w:cs="Tahoma"/>
          <w:color w:val="666666"/>
          <w:sz w:val="20"/>
          <w:szCs w:val="20"/>
        </w:rPr>
        <w:t xml:space="preserve"> </w:t>
      </w:r>
    </w:p>
    <w:p>
      <w:pPr>
        <w:pStyle w:val="spanpaddedline"/>
        <w:tabs>
          <w:tab w:val="right" w:pos="10206"/>
        </w:tabs>
        <w:spacing w:before="0" w:after="0" w:line="28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Company</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City, State</w:t>
      </w:r>
      <w:r>
        <w:rPr>
          <w:rStyle w:val="datesWrapper"/>
          <w:rFonts w:ascii="Tahoma" w:eastAsia="Tahoma" w:hAnsi="Tahoma" w:cs="Tahoma"/>
          <w:color w:val="666666"/>
          <w:sz w:val="20"/>
          <w:szCs w:val="20"/>
        </w:rPr>
        <w:t xml:space="preserve"> </w:t>
      </w:r>
    </w:p>
    <w:p>
      <w:pPr>
        <w:pStyle w:val="ulli"/>
        <w:numPr>
          <w:ilvl w:val="0"/>
          <w:numId w:val="3"/>
        </w:numPr>
        <w:spacing w:before="0"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Work backward, listing your current or most recent job first.</w:t>
      </w:r>
    </w:p>
    <w:p>
      <w:pPr>
        <w:pStyle w:val="ulli"/>
        <w:numPr>
          <w:ilvl w:val="0"/>
          <w:numId w:val="3"/>
        </w:numPr>
        <w:spacing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Articulate your value to the employer with callbacks to their job posting that emphasizes your key strengths.</w:t>
      </w:r>
    </w:p>
    <w:p>
      <w:pPr>
        <w:pStyle w:val="ulli"/>
        <w:numPr>
          <w:ilvl w:val="0"/>
          <w:numId w:val="3"/>
        </w:numPr>
        <w:spacing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Use numbers (like dollars and percentages) in this section to help employers quickly see the results of your accomplishments.</w:t>
      </w:r>
    </w:p>
    <w:p>
      <w:pPr>
        <w:pStyle w:val="divdocumentsinglecolumn"/>
        <w:pBdr>
          <w:top w:val="none" w:sz="0" w:space="0" w:color="auto"/>
          <w:left w:val="none" w:sz="0" w:space="0" w:color="auto"/>
          <w:bottom w:val="none" w:sz="0" w:space="0" w:color="auto"/>
          <w:right w:val="none" w:sz="0" w:space="0" w:color="auto"/>
        </w:pBdr>
        <w:tabs>
          <w:tab w:val="right" w:pos="10206"/>
        </w:tabs>
        <w:spacing w:before="220" w:line="280" w:lineRule="atLeast"/>
        <w:ind w:left="0" w:right="0"/>
        <w:rPr>
          <w:rFonts w:ascii="Tahoma" w:eastAsia="Tahoma" w:hAnsi="Tahoma" w:cs="Tahoma"/>
          <w:color w:val="666666"/>
          <w:sz w:val="20"/>
          <w:szCs w:val="20"/>
          <w:bdr w:val="none" w:sz="0" w:space="0" w:color="auto"/>
          <w:vertAlign w:val="baseline"/>
        </w:rPr>
      </w:pPr>
      <w:r>
        <w:rPr>
          <w:rStyle w:val="divdocumentjobtitle"/>
          <w:rFonts w:ascii="Tahoma" w:eastAsia="Tahoma" w:hAnsi="Tahoma" w:cs="Tahoma"/>
          <w:b/>
          <w:bCs/>
          <w:sz w:val="20"/>
          <w:szCs w:val="20"/>
        </w:rPr>
        <w:t>Position</w:t>
      </w:r>
      <w:r>
        <w:rPr>
          <w:rStyle w:val="singlecolumnspanpaddedlinenth-child1"/>
          <w:rFonts w:ascii="Tahoma" w:eastAsia="Tahoma" w:hAnsi="Tahoma" w:cs="Tahoma"/>
          <w:color w:val="666666"/>
          <w:sz w:val="20"/>
          <w:szCs w:val="20"/>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divdocumentjobdates"/>
          <w:rFonts w:ascii="Tahoma" w:eastAsia="Tahoma" w:hAnsi="Tahoma" w:cs="Tahoma"/>
          <w:sz w:val="20"/>
          <w:szCs w:val="20"/>
        </w:rPr>
        <w:t>Jul 2017</w:t>
      </w:r>
      <w:r>
        <w:rPr>
          <w:rStyle w:val="span"/>
          <w:rFonts w:ascii="Tahoma" w:eastAsia="Tahoma" w:hAnsi="Tahoma" w:cs="Tahoma"/>
          <w:color w:val="666666"/>
          <w:sz w:val="20"/>
          <w:szCs w:val="20"/>
        </w:rPr>
        <w:t xml:space="preserve"> - </w:t>
      </w:r>
      <w:r>
        <w:rPr>
          <w:rStyle w:val="divdocumentjobdates"/>
          <w:rFonts w:ascii="Tahoma" w:eastAsia="Tahoma" w:hAnsi="Tahoma" w:cs="Tahoma"/>
          <w:sz w:val="20"/>
          <w:szCs w:val="20"/>
        </w:rPr>
        <w:t>Jul 2020</w:t>
      </w:r>
      <w:r>
        <w:rPr>
          <w:rStyle w:val="datesWrapper"/>
          <w:rFonts w:ascii="Tahoma" w:eastAsia="Tahoma" w:hAnsi="Tahoma" w:cs="Tahoma"/>
          <w:color w:val="666666"/>
          <w:sz w:val="20"/>
          <w:szCs w:val="20"/>
        </w:rPr>
        <w:t xml:space="preserve"> </w:t>
      </w:r>
    </w:p>
    <w:p>
      <w:pPr>
        <w:pStyle w:val="spanpaddedline"/>
        <w:tabs>
          <w:tab w:val="right" w:pos="10206"/>
        </w:tabs>
        <w:spacing w:before="0" w:after="0" w:line="28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Company</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City, State</w:t>
      </w:r>
      <w:r>
        <w:rPr>
          <w:rStyle w:val="datesWrapper"/>
          <w:rFonts w:ascii="Tahoma" w:eastAsia="Tahoma" w:hAnsi="Tahoma" w:cs="Tahoma"/>
          <w:color w:val="666666"/>
          <w:sz w:val="20"/>
          <w:szCs w:val="20"/>
        </w:rPr>
        <w:t xml:space="preserve"> </w:t>
      </w:r>
    </w:p>
    <w:p>
      <w:pPr>
        <w:pStyle w:val="ulli"/>
        <w:numPr>
          <w:ilvl w:val="0"/>
          <w:numId w:val="4"/>
        </w:numPr>
        <w:spacing w:before="0"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Highlight skills and tasks that relate to the job you're applying to.</w:t>
      </w:r>
    </w:p>
    <w:p>
      <w:pPr>
        <w:pStyle w:val="ulli"/>
        <w:numPr>
          <w:ilvl w:val="0"/>
          <w:numId w:val="4"/>
        </w:numPr>
        <w:spacing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Show how you have learned from past experiences.</w:t>
      </w:r>
    </w:p>
    <w:p>
      <w:pPr>
        <w:pStyle w:val="ulli"/>
        <w:numPr>
          <w:ilvl w:val="0"/>
          <w:numId w:val="4"/>
        </w:numPr>
        <w:spacing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Example: " Completed paperwork, recognizing discrepancies and promptly addressing for resolution by 30%."</w:t>
      </w:r>
    </w:p>
    <w:p>
      <w:pPr>
        <w:pStyle w:val="divdocumentsinglecolumn"/>
        <w:pBdr>
          <w:top w:val="none" w:sz="0" w:space="0" w:color="auto"/>
          <w:left w:val="none" w:sz="0" w:space="0" w:color="auto"/>
          <w:bottom w:val="none" w:sz="0" w:space="0" w:color="auto"/>
          <w:right w:val="none" w:sz="0" w:space="0" w:color="auto"/>
        </w:pBdr>
        <w:tabs>
          <w:tab w:val="right" w:pos="10206"/>
        </w:tabs>
        <w:spacing w:before="220" w:line="280" w:lineRule="atLeast"/>
        <w:ind w:left="0" w:right="0"/>
        <w:rPr>
          <w:rFonts w:ascii="Tahoma" w:eastAsia="Tahoma" w:hAnsi="Tahoma" w:cs="Tahoma"/>
          <w:color w:val="666666"/>
          <w:sz w:val="20"/>
          <w:szCs w:val="20"/>
          <w:bdr w:val="none" w:sz="0" w:space="0" w:color="auto"/>
          <w:vertAlign w:val="baseline"/>
        </w:rPr>
      </w:pPr>
      <w:r>
        <w:rPr>
          <w:rStyle w:val="divdocumentjobtitle"/>
          <w:rFonts w:ascii="Tahoma" w:eastAsia="Tahoma" w:hAnsi="Tahoma" w:cs="Tahoma"/>
          <w:b/>
          <w:bCs/>
          <w:sz w:val="20"/>
          <w:szCs w:val="20"/>
        </w:rPr>
        <w:t>Position</w:t>
      </w:r>
      <w:r>
        <w:rPr>
          <w:rStyle w:val="singlecolumnspanpaddedlinenth-child1"/>
          <w:rFonts w:ascii="Tahoma" w:eastAsia="Tahoma" w:hAnsi="Tahoma" w:cs="Tahoma"/>
          <w:color w:val="666666"/>
          <w:sz w:val="20"/>
          <w:szCs w:val="20"/>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divdocumentjobdates"/>
          <w:rFonts w:ascii="Tahoma" w:eastAsia="Tahoma" w:hAnsi="Tahoma" w:cs="Tahoma"/>
          <w:sz w:val="20"/>
          <w:szCs w:val="20"/>
        </w:rPr>
        <w:t>Jun 2016</w:t>
      </w:r>
      <w:r>
        <w:rPr>
          <w:rStyle w:val="span"/>
          <w:rFonts w:ascii="Tahoma" w:eastAsia="Tahoma" w:hAnsi="Tahoma" w:cs="Tahoma"/>
          <w:color w:val="666666"/>
          <w:sz w:val="20"/>
          <w:szCs w:val="20"/>
        </w:rPr>
        <w:t xml:space="preserve"> - </w:t>
      </w:r>
      <w:r>
        <w:rPr>
          <w:rStyle w:val="divdocumentjobdates"/>
          <w:rFonts w:ascii="Tahoma" w:eastAsia="Tahoma" w:hAnsi="Tahoma" w:cs="Tahoma"/>
          <w:sz w:val="20"/>
          <w:szCs w:val="20"/>
        </w:rPr>
        <w:t>Jul 2017</w:t>
      </w:r>
      <w:r>
        <w:rPr>
          <w:rStyle w:val="datesWrapper"/>
          <w:rFonts w:ascii="Tahoma" w:eastAsia="Tahoma" w:hAnsi="Tahoma" w:cs="Tahoma"/>
          <w:color w:val="666666"/>
          <w:sz w:val="20"/>
          <w:szCs w:val="20"/>
        </w:rPr>
        <w:t xml:space="preserve"> </w:t>
      </w:r>
    </w:p>
    <w:p>
      <w:pPr>
        <w:pStyle w:val="spanpaddedline"/>
        <w:tabs>
          <w:tab w:val="right" w:pos="10206"/>
        </w:tabs>
        <w:spacing w:before="0" w:after="0" w:line="28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Company</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City, State</w:t>
      </w:r>
      <w:r>
        <w:rPr>
          <w:rStyle w:val="datesWrapper"/>
          <w:rFonts w:ascii="Tahoma" w:eastAsia="Tahoma" w:hAnsi="Tahoma" w:cs="Tahoma"/>
          <w:color w:val="666666"/>
          <w:sz w:val="20"/>
          <w:szCs w:val="20"/>
        </w:rPr>
        <w:t xml:space="preserve"> </w:t>
      </w:r>
    </w:p>
    <w:p>
      <w:pPr>
        <w:pStyle w:val="ulli"/>
        <w:numPr>
          <w:ilvl w:val="0"/>
          <w:numId w:val="5"/>
        </w:numPr>
        <w:spacing w:before="0"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Articulate your value to the employer with callbacks to their job posting that emphasizes your key strengths.</w:t>
      </w:r>
    </w:p>
    <w:p>
      <w:pPr>
        <w:pStyle w:val="ulli"/>
        <w:numPr>
          <w:ilvl w:val="0"/>
          <w:numId w:val="5"/>
        </w:numPr>
        <w:spacing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For example: "Enhanced patient satisfaction by 60% through improved communication and education regarding anesthesia procedures and postoperative expectations."</w:t>
      </w:r>
    </w:p>
    <w:p>
      <w:pPr>
        <w:pStyle w:val="ulli"/>
        <w:numPr>
          <w:ilvl w:val="0"/>
          <w:numId w:val="5"/>
        </w:numPr>
        <w:spacing w:after="0" w:line="28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 xml:space="preserve">For more tips on what to include in the work history section, visit our page on crafting a </w:t>
      </w:r>
      <w:r>
        <w:rPr>
          <w:rStyle w:val="u"/>
          <w:rFonts w:ascii="Tahoma" w:eastAsia="Tahoma" w:hAnsi="Tahoma" w:cs="Tahoma"/>
          <w:color w:val="666666"/>
          <w:sz w:val="20"/>
          <w:szCs w:val="20"/>
          <w:u w:val="single" w:color="666666"/>
        </w:rPr>
        <w:t>Work Experience Section.</w:t>
      </w:r>
    </w:p>
    <w:p>
      <w:pPr>
        <w:pStyle w:val="divdocumentdivsectiontitle"/>
        <w:pBdr>
          <w:top w:val="none" w:sz="0" w:space="0" w:color="auto"/>
          <w:left w:val="none" w:sz="0" w:space="0" w:color="auto"/>
          <w:bottom w:val="none" w:sz="0" w:space="0" w:color="auto"/>
          <w:right w:val="none" w:sz="0" w:space="0" w:color="auto"/>
        </w:pBdr>
        <w:spacing w:before="180" w:after="110"/>
        <w:ind w:left="0" w:right="0"/>
        <w:rPr>
          <w:rFonts w:ascii="Tahoma" w:eastAsia="Tahoma" w:hAnsi="Tahoma" w:cs="Tahoma"/>
          <w:b/>
          <w:bCs/>
          <w:color w:val="336699"/>
          <w:bdr w:val="none" w:sz="0" w:space="0" w:color="auto"/>
          <w:vertAlign w:val="baseline"/>
        </w:rPr>
      </w:pPr>
      <w:r>
        <w:rPr>
          <w:rFonts w:ascii="Tahoma" w:eastAsia="Tahoma" w:hAnsi="Tahoma" w:cs="Tahoma"/>
          <w:b/>
          <w:bCs/>
          <w:color w:val="336699"/>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206"/>
        </w:tabs>
        <w:spacing w:before="0" w:line="280" w:lineRule="atLeast"/>
        <w:ind w:left="0" w:right="0"/>
        <w:rPr>
          <w:rFonts w:ascii="Tahoma" w:eastAsia="Tahoma" w:hAnsi="Tahoma" w:cs="Tahoma"/>
          <w:color w:val="666666"/>
          <w:sz w:val="20"/>
          <w:szCs w:val="20"/>
          <w:bdr w:val="none" w:sz="0" w:space="0" w:color="auto"/>
          <w:vertAlign w:val="baseline"/>
        </w:rPr>
      </w:pPr>
      <w:r>
        <w:rPr>
          <w:rStyle w:val="spandegree"/>
          <w:rFonts w:ascii="Tahoma" w:eastAsia="Tahoma" w:hAnsi="Tahoma" w:cs="Tahoma"/>
          <w:b/>
          <w:bCs/>
          <w:sz w:val="20"/>
          <w:szCs w:val="20"/>
        </w:rPr>
        <w:t>Degree Obtained</w:t>
      </w:r>
      <w:r>
        <w:rPr>
          <w:rStyle w:val="span"/>
          <w:rFonts w:ascii="Tahoma" w:eastAsia="Tahoma" w:hAnsi="Tahoma" w:cs="Tahoma"/>
          <w:color w:val="666666"/>
          <w:sz w:val="20"/>
          <w:szCs w:val="20"/>
        </w:rPr>
        <w:t xml:space="preserve">: </w:t>
      </w:r>
      <w:r>
        <w:rPr>
          <w:rStyle w:val="spanprogramline"/>
          <w:rFonts w:ascii="Tahoma" w:eastAsia="Tahoma" w:hAnsi="Tahoma" w:cs="Tahoma"/>
          <w:b/>
          <w:bCs/>
          <w:sz w:val="20"/>
          <w:szCs w:val="20"/>
        </w:rPr>
        <w:t>Field of Study</w:t>
      </w:r>
      <w:r>
        <w:rPr>
          <w:rStyle w:val="singlecolumnspanpaddedlinenth-child1"/>
          <w:rFonts w:ascii="Tahoma" w:eastAsia="Tahoma" w:hAnsi="Tahoma" w:cs="Tahoma"/>
          <w:color w:val="666666"/>
          <w:sz w:val="20"/>
          <w:szCs w:val="20"/>
        </w:rPr>
        <w:t xml:space="preserve"> </w:t>
      </w:r>
      <w:r>
        <w:rPr>
          <w:rStyle w:val="divdocumentjobdates"/>
          <w:rFonts w:ascii="Tahoma" w:eastAsia="Tahoma" w:hAnsi="Tahoma" w:cs="Tahoma"/>
          <w:sz w:val="20"/>
          <w:szCs w:val="20"/>
        </w:rPr>
        <w:tab/>
      </w:r>
      <w:r>
        <w:rPr>
          <w:rStyle w:val="divdocumentjobdates"/>
          <w:rFonts w:ascii="Tahoma" w:eastAsia="Tahoma" w:hAnsi="Tahoma" w:cs="Tahoma"/>
          <w:sz w:val="20"/>
          <w:szCs w:val="20"/>
        </w:rPr>
        <w:t xml:space="preserve"> </w:t>
      </w:r>
    </w:p>
    <w:p>
      <w:pPr>
        <w:pStyle w:val="spanpaddedline"/>
        <w:tabs>
          <w:tab w:val="right" w:pos="10206"/>
        </w:tabs>
        <w:spacing w:before="0" w:after="0" w:line="28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School Name</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School Location</w:t>
      </w:r>
      <w:r>
        <w:rPr>
          <w:rStyle w:val="datesWrapper"/>
          <w:rFonts w:ascii="Tahoma" w:eastAsia="Tahoma" w:hAnsi="Tahoma" w:cs="Tahoma"/>
          <w:color w:val="666666"/>
          <w:sz w:val="20"/>
          <w:szCs w:val="20"/>
        </w:rPr>
        <w:t xml:space="preserve"> </w:t>
      </w:r>
    </w:p>
    <w:p>
      <w:pPr>
        <w:pStyle w:val="p"/>
        <w:spacing w:before="0" w:after="0" w:line="280" w:lineRule="atLeast"/>
        <w:ind w:left="0" w:right="0"/>
        <w:rPr>
          <w:rStyle w:val="span"/>
          <w:rFonts w:ascii="Tahoma" w:eastAsia="Tahoma" w:hAnsi="Tahoma" w:cs="Tahoma"/>
          <w:color w:val="666666"/>
          <w:sz w:val="20"/>
          <w:szCs w:val="20"/>
          <w:bdr w:val="none" w:sz="0" w:space="0" w:color="auto"/>
          <w:vertAlign w:val="baseline"/>
        </w:rPr>
      </w:pPr>
      <w:r>
        <w:rPr>
          <w:rStyle w:val="strong"/>
          <w:rFonts w:ascii="Tahoma" w:eastAsia="Tahoma" w:hAnsi="Tahoma" w:cs="Tahoma"/>
          <w:b/>
          <w:bCs/>
          <w:color w:val="666666"/>
          <w:sz w:val="20"/>
          <w:szCs w:val="20"/>
        </w:rPr>
        <w:t>Certification or Additional Training:</w:t>
      </w:r>
      <w:r>
        <w:rPr>
          <w:rStyle w:val="span"/>
          <w:rFonts w:ascii="Tahoma" w:eastAsia="Tahoma" w:hAnsi="Tahoma" w:cs="Tahoma"/>
          <w:color w:val="666666"/>
          <w:sz w:val="20"/>
          <w:szCs w:val="20"/>
          <w:bdr w:val="none" w:sz="0" w:space="0" w:color="auto"/>
          <w:vertAlign w:val="baseline"/>
        </w:rPr>
        <w:t xml:space="preserve"> Field of Study</w:t>
      </w:r>
    </w:p>
    <w:sectPr>
      <w:pgSz w:w="11906" w:h="16838"/>
      <w:pgMar w:top="500" w:right="840" w:bottom="500" w:left="84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ymbol">
    <w:charset w:val="00"/>
    <w:family w:val="auto"/>
    <w:pitch w:val="default"/>
  </w:font>
  <w:font w:name="Tahoma">
    <w:charset w:val="00"/>
    <w:family w:val="auto"/>
    <w:pitch w:val="default"/>
    <w:sig w:usb0="00000000" w:usb1="00000000" w:usb2="00000000" w:usb3="00000000" w:csb0="00000001" w:csb1="00000000"/>
    <w:embedRegular r:id="rId1" w:fontKey="{1C80D94D-F993-4950-8F50-E5902657A470}"/>
    <w:embedBold r:id="rId2" w:fontKey="{368B41F7-7748-4B3C-B347-53B7284B5D19}"/>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80" w:lineRule="atLeast"/>
    </w:pPr>
    <w:rPr>
      <w:color w:val="666666"/>
    </w:r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920" w:lineRule="atLeast"/>
      <w:jc w:val="right"/>
    </w:pPr>
    <w:rPr>
      <w:b/>
      <w:bCs/>
      <w:caps/>
      <w:color w:val="336699"/>
      <w:sz w:val="60"/>
      <w:szCs w:val="6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right"/>
    </w:pPr>
    <w:rPr>
      <w:color w:val="336699"/>
      <w:sz w:val="18"/>
      <w:szCs w:val="18"/>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ocumentSECTIONCNTCsection">
    <w:name w:val="document_SECTION_CNTC + section"/>
    <w:basedOn w:val="Normal"/>
  </w:style>
  <w:style w:type="paragraph" w:customStyle="1" w:styleId="divdocumentdivheading">
    <w:name w:val="div_document_div_heading"/>
    <w:basedOn w:val="Normal"/>
    <w:rPr>
      <w:color w:val="336699"/>
    </w:rPr>
  </w:style>
  <w:style w:type="paragraph" w:customStyle="1" w:styleId="divdocumentdivsectiontitle">
    <w:name w:val="div_document_div_sectiontitle"/>
    <w:basedOn w:val="Normal"/>
    <w:pPr>
      <w:spacing w:line="320" w:lineRule="atLeast"/>
    </w:pPr>
    <w:rPr>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ulli">
    <w:name w:val="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color w:val="336699"/>
    </w:rPr>
  </w:style>
  <w:style w:type="character" w:customStyle="1" w:styleId="datesWrapper">
    <w:name w:val="datesWrapper"/>
    <w:basedOn w:val="DefaultParagraphFont"/>
  </w:style>
  <w:style w:type="character" w:customStyle="1" w:styleId="divdocumentjobdates">
    <w:name w:val="div_document_jobdates"/>
    <w:basedOn w:val="DefaultParagraphFont"/>
    <w:rPr>
      <w:color w:val="336699"/>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val="0"/>
      <w:bCs w:val="0"/>
    </w:rPr>
  </w:style>
  <w:style w:type="character" w:customStyle="1" w:styleId="spandegree">
    <w:name w:val="span_degree"/>
    <w:basedOn w:val="span"/>
    <w:rPr>
      <w:b/>
      <w:bCs/>
      <w:color w:val="003363"/>
    </w:rPr>
  </w:style>
  <w:style w:type="character" w:customStyle="1" w:styleId="spanprogramline">
    <w:name w:val="span_programline"/>
    <w:basedOn w:val="span"/>
    <w:rPr>
      <w:b/>
      <w:bCs/>
      <w:color w:val="00336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Billy Price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d9e3326e-8ef2-4271-872c-6d9b7fbedbe2</vt:lpwstr>
  </property>
  <property fmtid="{D5CDD505-2E9C-101B-9397-08002B2CF9AE}" pid="3" name="x1ye=0">
    <vt:lpwstr>eDcAAB+LCAAAAAAABAAVmrdyq1AURT+IAhC5eAUZRM6Cjpxz5usfrmzPSB7p3n32WUsjnuJpHmdhCBVgGuLfHwQLkwKFMBxOMxh9hm2NC4h6VaUbTEwoaMkW5kGuPHYfUTaiomgJZOo5f+sDYRof/VEmq28ZSkjmcmhddu/pwqtfNDGUjyPMPMoTvzMH7kD5uWi300OpCM7nhmUrR739Tu81r3d8hCROreLpDA8FW5zcshY6pUFgfmzdWNWYaES</vt:lpwstr>
  </property>
  <property fmtid="{D5CDD505-2E9C-101B-9397-08002B2CF9AE}" pid="4" name="x1ye=1">
    <vt:lpwstr>C+inIXDKleOMNdtkKovbcBy7n7+cbkirJfL1QzyhQPXkSQ1W3PYEwvBDS9SX3klnlnhNrKrQqp1CNppzbQy2BvpD+Auzuu4A930+IcuYMd0Xb2bk7pbskaRSF0vk1Jac2P8zYDamI2RhJ/ORclcKh+mkaHUYwcKddbEDjFsxzVveBSdiaiUwF74PfzF3hGOcrWWCn/eZOX8RX/v4kU8KRZfNgNN8y1xRs0TMLws7TMSTjG0kKtH7q/aiCxi0zMi</vt:lpwstr>
  </property>
  <property fmtid="{D5CDD505-2E9C-101B-9397-08002B2CF9AE}" pid="5" name="x1ye=10">
    <vt:lpwstr>+Xfeh5jahgQbCiVdmV7K70tvg7aGaTGbJKavCZBSRdYVK8mhJcix7SyfN1VEYiRi7VDmmS6j+OV/MVeU2ImF4g8aHes8biiiYvU3/7k+6sz5gpusCXZ4yVMWiYvHHneY8hyJdfx0Yx7JJbqUHL3EDbhTue9YUdEVgCCCLawUGcYZ2TiET1m9bEOEGNvaNXAmr4VYJZPXayg2UrGNddz5i+AHIfna4XSfHU6yzqGmZqp+gpGFjAmNSCHAhYrIsGF</vt:lpwstr>
  </property>
  <property fmtid="{D5CDD505-2E9C-101B-9397-08002B2CF9AE}" pid="6" name="x1ye=11">
    <vt:lpwstr>L6lKR/l0rgHR+w5ZOywS7WeyrO6qE86kKhT+bCh37zvpSMvce2sl1aAn0WbL4JSvqPrE/LMK/hz1tWSV3NHyYmar0S31AKoIoxetqAdCglQvv4F46w00Kmf6Kr7bihEEO971L/1ZA82GYwbsGyFdAnVQ5sdnnD6L4Si2GPggenY9By3B3cb5WmELP+QHJzBqI15wL5b0YnxpHjE8dAdSUMcfc3+Kr92Qm8PnmdOi+n3m0WJvaOTg50Q2S8byUdL</vt:lpwstr>
  </property>
  <property fmtid="{D5CDD505-2E9C-101B-9397-08002B2CF9AE}" pid="7" name="x1ye=12">
    <vt:lpwstr>o7FMypglyR1KUpMbWKKFaojnA8ET5NcnwqnDjV8I/TTJ4MYryjgrbR099AE8KiTGJE5OcQ6xohM1aTvIW5t2QBEUaK+k5bg22j+SVe5D0lSXvuHDRgsM9suQ7/3JX8mMDw6DRsyfhQKow5lIfHyQow2BFNx573xpTQV+N9SAz1POa6TKYDBk1YnqlQSSC2uf3R87LQAu/9z4bxpF2ktx6pF+Dpshfoza6aOwcAk9gtQFw9VnvySFOpRwdWyJTNT</vt:lpwstr>
  </property>
  <property fmtid="{D5CDD505-2E9C-101B-9397-08002B2CF9AE}" pid="8" name="x1ye=13">
    <vt:lpwstr>lb+gITfjIZjeeuZ/JdjJ1CBVnv5ODW7bJCpMCWzadXbkyh07Qe+KNBl6jNVzeH0G48D+J0cixxFsc5OEgXgMpwytQkCJdHX7fNutlbnLPH9PdTFSXc8bHIsEngogm1vNml3a16jI37NibHzUIgczS0kl6ltPBLicvCxp98yRVtl03+4hj+dTmIMX9ANzyLOpGCiMc/UY3BXTapET4Z/ITDAIXvYNhQtIbBAbpQVY8p9y8Xyy10HtM/KnGy9+B8w</vt:lpwstr>
  </property>
  <property fmtid="{D5CDD505-2E9C-101B-9397-08002B2CF9AE}" pid="9" name="x1ye=14">
    <vt:lpwstr>U6pzZIvLXEhDM5++JQNN2/sP2ykkChnidT3icuju3Tj8h3/PZiQUvZO1FrDtgcPmvoxkLd7xcEqDEhq74jAD7ciCr8ar35tRnOX8NyrtfWc4GDSHcInuY+wLCe6/RUHVLORBrWkSu/7879edT+/SVfGKk/4W11SVYhH+BLhWg5woqGfdTsuFtzsebwJ3O5ArDxiAdHwu+yUAnlnbHEhvuoGGis18piy9n4vakIyPN07n+/zOmkM80RXZ5FLGDpl</vt:lpwstr>
  </property>
  <property fmtid="{D5CDD505-2E9C-101B-9397-08002B2CF9AE}" pid="10" name="x1ye=15">
    <vt:lpwstr>1Y5ARU63xVf91jvZAGtZhZHs740Qha5gCy8P/w3DL8fjtKctV3Sr48UEZkaCEVyMe3GPsRreGVwQUSZW/rcjLmOzJfemS/kAkt/v5yA3tDEHnCBOI7i+cGxyIhTae18nQMQ/nzVj+mj0akU2eFc1b37OEviwzZmM5qNBnNJIlLYl7Ly+wp+Xtew+MXQcMhRXBmL6+/2i7fN816pmJWUqK/mVkWNnlqncc6mGi7QVJ5HWr7d2QglPGjhM0XK+dp4</vt:lpwstr>
  </property>
  <property fmtid="{D5CDD505-2E9C-101B-9397-08002B2CF9AE}" pid="11" name="x1ye=16">
    <vt:lpwstr>Az5/T/nYDcUrvlMXkRtLFYcNW0zLK8FPIunm99BRUexQK9482ROL+yYCbsuoyktHfXCCpNktJirhLBoGFV32XQIaxHbR0dYzsmdExSc/OJunLiSICju9BK2EBVho5C4c2zrVhEw5IZHFd+uMfkbNbIu3Tvk0COhEA4QcODJjsUArmF5YLuZMTNBhUSx+vo5BZigSz3c0UCm/RbRasgr6ex4c6yBOohONoqd18l/t3lzc1HZnGTJJmPD1+zlI+gQ</vt:lpwstr>
  </property>
  <property fmtid="{D5CDD505-2E9C-101B-9397-08002B2CF9AE}" pid="12" name="x1ye=17">
    <vt:lpwstr>kWYrfoku/eDuaLbNLbw4MKiGgWrJmrJ3cKDWDqpMjHLQk2wuoQsBIIJb13ZFxv3okXviYtn0MQ97E11qNLITOgfgFnpKLuEbpHtS8Y6lVofJ3E8BoDK1oPA56ujck4ZGzJnoksnOZ2uzMTq46RvwaE2cXNt7z7mePwpOY0zIDJzMwp7tKYiP4t1U93hYQ3Z1Fp2UebiOcftdAX4Uldr+q39mguezoLLWXBAY7+RqAfews1AeZ/b3bpkgqJvAB61</vt:lpwstr>
  </property>
  <property fmtid="{D5CDD505-2E9C-101B-9397-08002B2CF9AE}" pid="13" name="x1ye=18">
    <vt:lpwstr>sFDz98dWwI6YenGv26964M4ee36B01+l0vlY8kpKlivI+Rg8O5vSKvM9UKu8f5kEZPHvgV4Rb3cNZjlmNa26RqRGLg0VYJw6whOBP7dT3W1FuGq9Er9N5aY5kzGLtQ3yMMrpF5ljT9izwCfVEgzTuy9cM6sxy+Wa7vMeRuXqF8CPX0K1RpNl+jPJTJXQ14q1SP1FbIMTOQiCiyrxxnGspRIVNHxH3na//x6C6sYptkF4dW2PLqQrMFGmXWaRuZf</vt:lpwstr>
  </property>
  <property fmtid="{D5CDD505-2E9C-101B-9397-08002B2CF9AE}" pid="14" name="x1ye=19">
    <vt:lpwstr>ZK9ER+r9Bw3IGvVUcVFFm9TZg8D56h52J3qVRjq+MpYciidPpdFlvjC0pV9EwcpgsvV8vGG8Ii/0NeVmcj8dA+u5+XFqOsh4vbkNii4i0LPWB/XLvSW3MtRukfhhdSaqQMbh2Twa4aU8XK+jnYoOutuIepeGuGDeTAk+DksohQ5ALAqRXY/+GPJ39EP7eXVIcg/YUI+HAQxtjtdylTKfTzdE1yoVHx3E4vBzBnNZ60KmJlBXANJjmiBXebRZv3e</vt:lpwstr>
  </property>
  <property fmtid="{D5CDD505-2E9C-101B-9397-08002B2CF9AE}" pid="15" name="x1ye=2">
    <vt:lpwstr>7NNt3xmcQvbY9bugEOkuoYSsaor6KSTlEDxD2FUj5PI1pulI16Oqiwe5HsJJtaTPwToc131FdueG/0NjiEvqhzgNlvN1V3JvuiWx9lL3U07Cr+FsjZ/rnIioFVYCc+KAF9UdI/s1xquVMbciso7osaKgIrx/mYtjkYI4vPOBOVOmBqz3yPinIelKmCdxw4gGZpUBki9Lv57han+BKS1h4taMDn7veecncHSuhvCG3KVIoBO++QZ+WEO/1mG7COK</vt:lpwstr>
  </property>
  <property fmtid="{D5CDD505-2E9C-101B-9397-08002B2CF9AE}" pid="16" name="x1ye=20">
    <vt:lpwstr>dFDCYPCNjqx55u0YXRqTtDutKVmOHzBrBKZMdPJVyuddyuznB3Bzc5iiWCERE969cE5S3qGVJ+fxK5etRyj152Dd8G32KA3V5atBhYm0GOJ6Vq5PaQ8vxRfifqoh2N8mtxGoHvYZnzqwhxIeMarTsF1n8qSZsYplYI0qNiST53+y1u/yjKeJVKBfRVLWyYMJdmIjyKAsR6Eki2vEI+EUHbYVNc9arB1i0Nzg9SzaQl/mD1nUtr6XjYuDEmuoB/I</vt:lpwstr>
  </property>
  <property fmtid="{D5CDD505-2E9C-101B-9397-08002B2CF9AE}" pid="17" name="x1ye=21">
    <vt:lpwstr>OLdacuMGBQqOgEd9Xzi2v8zc2QTiWNZSs9/GCymB93zsD8aiai8qra2iYWG9e98QTf1TZFTCYuMt7ssldpXcJhrtsKPhlzmpX+wXGqpSBZRoKwqDKq4RcttCXeF9l/a3yfEEsOV4wlhUhvlXQVUTenh8GYAY5iBeoGZ2JXQ5/TNnUyIk50ITrOO4AXEK/K/apPuv41JPjUnB/VF96/SJvPbCa22r4LzBkL7T2/mfkqtp2VC6Y5hzyPjVb8Q+Z4+</vt:lpwstr>
  </property>
  <property fmtid="{D5CDD505-2E9C-101B-9397-08002B2CF9AE}" pid="18" name="x1ye=22">
    <vt:lpwstr>gjKu+Rddt5wfWB5RDKKdL69XDymzXF1fDmq3qONAusa504NKJ+5Rgoi/7y4TU/kGsx3Zmqy+hl9lPGQndx1RQaWpYar0PQQYrwUV2YqPTR0Nhn6NCVrB3hsijqLCKon9C7tyWm1LQ3UIF+CN9yCHyJAHR4Ru5DIsT4NwAwRgb4SIwGueHEkJ72I6s92+oPG26VlvJzy+EArSXFx2LrCgmXwPW3hxjw71eNwQ57IfIYYWj2XEhZm5UM7+BlLutWj</vt:lpwstr>
  </property>
  <property fmtid="{D5CDD505-2E9C-101B-9397-08002B2CF9AE}" pid="19" name="x1ye=23">
    <vt:lpwstr>xW6vh8FcM+QzTPKSrMMtjX0QW6VXZSix0HN/54skcAzS08EdVbrfaok1t8bdtfwqbQOwMjBbkvOOIMdQMTBi6Z1jaZg1JABWb3CXGoCXX8hZstLdqaQpgYpM8vcmcuuZphVc+/ZEuNZ+iWX50ntVt338OitSiwwfoZuOdkDLH81tuPDZyF0IILAtOjsmSgztepVMj8xe11/BUtEpZzxaTVEmZaQ/SY80x2G4k8KY2SXr6NHG/giNyNJPoepokLX</vt:lpwstr>
  </property>
  <property fmtid="{D5CDD505-2E9C-101B-9397-08002B2CF9AE}" pid="20" name="x1ye=24">
    <vt:lpwstr>mSNRVeFUVg5fRaGk4omjk6Mngy75Ge1XInH7s6yA58AoxcJ8sZDt54yz6fT33u4L+C05QJ0wowNZ7ftOvN5PxEAr8CifjjGwqSvWt9d876188YhNc6/h7sfmTgmky0xQP4BTqhsGFcmL2l8wBWZH/GSj5AfAl1YXTjg2xJJEGcTTsKespYQqSCLkUTOlNealn+n25YpIFjWQlp5jFGjv1cY+ttkuFqwQFo9QuTEmO4JJ+NeonHXwf8gygODW2uB</vt:lpwstr>
  </property>
  <property fmtid="{D5CDD505-2E9C-101B-9397-08002B2CF9AE}" pid="21" name="x1ye=25">
    <vt:lpwstr>IGmKATJzgAj9zj5dfMxcQd0PPZFWm09Z6LY8VdbLwMcpv/f+CYkr9lIsh382zqfLtfe0A2gVKNpark1ho5hdoicvLuPxwA8pxGw/c3RgbnM2z7F7yjpXdU1O9Yw84FGULBToNWwtIIm9eI8j/BCPiHuGrnPUuTrGkf87lCA7l4Lt2YaHgKXrIcYU6V5vvAtp6xPxkc5zbckISz66jIqbL0ZNWAancij1hkGeqVujxW5UWklgp5RenxcM4qJoUeg</vt:lpwstr>
  </property>
  <property fmtid="{D5CDD505-2E9C-101B-9397-08002B2CF9AE}" pid="22" name="x1ye=26">
    <vt:lpwstr>5nxzL/lmLFLv6d9uHyTaQsETFHO0T27YMOZQr3ZsnQmnnYoq4Zk9WAT7PQ8Rn2z2RvL25jb95bds3aro89917SjK0+2RBuY71jnbPRq2DSPhf8WX9ZFngjkF0VVy5k3xl7QAW8X+deFWe/WZBOSHGM1dTiey/t9I3YtzErA7SMsPzR3lDmhlQnX+Mj2R8jiz+wlXS+fhtM90KqCH8AAM+RPS8Vcbzm+rNBJ2tBBxdd43zXoZsAffSl0i5UjwY06</vt:lpwstr>
  </property>
  <property fmtid="{D5CDD505-2E9C-101B-9397-08002B2CF9AE}" pid="23" name="x1ye=27">
    <vt:lpwstr>xtQAVlOBqEAOXRQVV5Usmbvy+Cq+mVOecKKA1PBPQ6fdlIuejk+N/yt/FlhgIdiJcWF02kMkKMj/SHCoXAI9AaB0B7E9nv56j1ZtZLn9vUd8ZWLfb+nFVnRxXGOj/q7ti6QFv38R0znn7Yd3afsS6CxB09JhPH+ACMRYVBnx6r6BWD5PXYN498mDheNmy5sg2mW5+oIFtOkdr2j/X0ihvLriEnEHIyUJT8Z2Evp3G2DEBX9tBntfFATJ8/i/c54</vt:lpwstr>
  </property>
  <property fmtid="{D5CDD505-2E9C-101B-9397-08002B2CF9AE}" pid="24" name="x1ye=28">
    <vt:lpwstr>5rcIhXk1qHjFYOil6Lr1HyNC1FXR0i/xM9Nuw0dSn+imhUWkVSNCgkifFtj2hQ7kBYEBJ12e3gbr1yBxTddL6YSPNJZAuzgihyuwLFyLNCF88wFeSZsIaHoFpGDF2H61lHUAfQ39ER57C0wcZ87cIeiewLFZJu9N7nY53YY9ozSqTUc3j4jMV5fJyK0bGzOUUl3pl2oX/FqMgJ7gKmShX0kyoL7UmxTOv1bUFDMVcsawVp5eE+knb1Ea6LwR4vL</vt:lpwstr>
  </property>
  <property fmtid="{D5CDD505-2E9C-101B-9397-08002B2CF9AE}" pid="25" name="x1ye=29">
    <vt:lpwstr>dF5qxG2ACmd1H6N+1YxpKkMmAuWIywZXPamib/jqOLpcNARUrja9+CiZZQ8pTwTs/Ngr3AARbUOlSxWRb5zBXo6yS6APevI4r071faXXU0iAWxEmW9WiXDjwWoXZZYEsh6jsVWhGvWM+S3gr3uLxGJZcZlH8JEtOuYHxOi2SHnb9XBgM+qIjIdOE/w8+kLxBgw9l/eearu7aUc70NNPOHazeposZY+S3IoBf1TEE3kL7SirjOoqhedVrLB5TllS</vt:lpwstr>
  </property>
  <property fmtid="{D5CDD505-2E9C-101B-9397-08002B2CF9AE}" pid="26" name="x1ye=3">
    <vt:lpwstr>6z1LsC3yLkU68LBrBagtaqPeLAhN1RcH1vPMdgAcqu8D1P3OoF3FjjTlWcb9BE1zPDN8Z2TyLFtEQVZkkqp2ybFZM0HJGxKdE821Cz4IeMyOtaRa/et0X3jNrLVpcm4RV8Jh9v5IH41YsRHyNWyiE3Q79AVoqZBpUlwfEDWRI0iCe8TNgw+UlOe42F1d3EiJlyWxzaVm7N8bXJ+8ohq7Xhaz34Wf9CIzK6DKKYx76e7BT91ppUwzPviGr5++6Zv</vt:lpwstr>
  </property>
  <property fmtid="{D5CDD505-2E9C-101B-9397-08002B2CF9AE}" pid="27" name="x1ye=30">
    <vt:lpwstr>+DiignxbcpBmWgGg2BRLwek31dgaNaMDhqvmQYarI42x5aFCoWX5DFDus3ozE49RVnNxQMb/4aCI/Nc8deNdpHukO8h0ytrLxqYYpGlE06iuarJdJU0hyKIkees9Zh4QzYY3sAxQPpJ2ODanA8/kmxlQUSdZauH27yKN9tWZXlvBxF/SPYh0vbdlgtACno/IvA2txr6WR5DSNJg97w6cPg40ZiBycWW/Qmss9gh6gb8CiXBla5tyDAT9CZWkzsM</vt:lpwstr>
  </property>
  <property fmtid="{D5CDD505-2E9C-101B-9397-08002B2CF9AE}" pid="28" name="x1ye=31">
    <vt:lpwstr>uZy5O73kyyJcaCWVeQPesAWXg+LY/DHWivCc8fGC8CL9r1hfHFHUkM08WW2r2u2t2n9nODuR1iVyEhsnw+HJYhCHh9pOjEJSJ/zl1vV6tl6LugU0D4vaAnrKdPskiTYzy4LJh5Xog5Hy76T7Wf35lPA8yU7NJ4OSIQA9V2bNLzpEfiZiWPzn4p76VT0JsbIKNmtq4NTl8psweaC1LzAk7zmcVAeTRgBf8gGJbduo7E18AsdTVq0Hz7jaVZ+FgIb</vt:lpwstr>
  </property>
  <property fmtid="{D5CDD505-2E9C-101B-9397-08002B2CF9AE}" pid="29" name="x1ye=32">
    <vt:lpwstr>f+j+uvR2Y4LiW6XtGdK5WYl7cK2jyKFbtYeQBqNm2d3mZ87l7pYztWA/RO1HFKZ4ptLQDuLXm+qOkBv7aQdBQLaqOsrFd5gilCyx5YMj8aPuuG0G8ObgzC+WVK3+vbtdSTQIut2VscOD8LN4RPOLoEiPvUlJwCycbMKs1UtGXiDlG6keA6O7c9enjwQh9/t9niYCb86lPAvYuOho034ZVJv9fbGVEvMqLtr5qbfo48hIw/efR1EwwA6lqUiA1vt</vt:lpwstr>
  </property>
  <property fmtid="{D5CDD505-2E9C-101B-9397-08002B2CF9AE}" pid="30" name="x1ye=33">
    <vt:lpwstr>sDOsa6goO6k0oOGp4kssEldGZwemv6BKorTF/4im2vgGIyqFWWZYeoEMy+aR8AcgSfHQl7C8idJfiVcqMDjtsjjTHTp7AK7ZmAHix0H/Gzb2vc13qwEdrTlSrHP66+9UN+fz5yrSteTej0x/PsiNXktoV57JN8jHXdHomatAlv+1QLNTtCzOP4ox1WCYq5RNWLmpeJWiA54Jn4zxS2Nw/fGVjHCdBMZ50Q+mXoyYQuipwzMh+x8IGOvvraCP85o</vt:lpwstr>
  </property>
  <property fmtid="{D5CDD505-2E9C-101B-9397-08002B2CF9AE}" pid="31" name="x1ye=34">
    <vt:lpwstr>vKjzeT/aCl4M+6CLJUeuGNbHBeazF/0Jxq9gHnG3QnYo8bP8mkpEMZ7NtlxtPcJHysKX/twmbi2ft5zkW43geownlDdEJ0fJoeZJy8QZUsJlDgEZPhDD59GeOpo8Pt1R2gp2XDwCamP0RvBv3GDc7ypvDr2p8f9hPr/JtesE5bFK7L3oAb3srOStEYiv+ZvNHjroxfKYqxGEhDX+pmemxSg7LcJh71tmQFMQTQHKpPwD2fL1HOItLM03dmyI6Oj</vt:lpwstr>
  </property>
  <property fmtid="{D5CDD505-2E9C-101B-9397-08002B2CF9AE}" pid="32" name="x1ye=35">
    <vt:lpwstr>HxkC/N4u3XLi+yINpfEW3/7EWzRDHwqkxEqfzUxcRmJc52CQDbd9nlDSCVVuY+SeRMgO8spGrdheuy3Z5RyzMNsGFa8XSkZz76gw9lgzAWXkQW2qg15+bN9C/26EXgM4+Wzlob71jKD5zryOhWTJFDPv57OJr7vS6RLyrXaXETRMI4Vvp8yyxEYaiBMde2lIkT2MV8zDBCIS8Enk6CDF+OkULpC2MoqjRJn61r+dxcB9337fJzlVF4IIEzqNgoE</vt:lpwstr>
  </property>
  <property fmtid="{D5CDD505-2E9C-101B-9397-08002B2CF9AE}" pid="33" name="x1ye=36">
    <vt:lpwstr>J9LlXWXkrP9NCLs6AurEitCR4fz3sdcwrs0FKLnTwgaAYZkT33WU1vkvL+znR+EJHZDbcBiTCMSVyu0G4T5AUb6g444/R3mR1q7ewYKVEGhj0RLH1fwQ2i4NN8MzMhTbxTC98jBbpdndWvFkskvyqTg4JVO8neS32pWI8kGPGbB2RYWpGoX2UtDUTUeMs3/IvAQn4fmzsy7I7w+nG1nt0XMI0yZCYdbNUeHNrpjfSzwWzO9zi8bHJz+DnnvpdAo</vt:lpwstr>
  </property>
  <property fmtid="{D5CDD505-2E9C-101B-9397-08002B2CF9AE}" pid="34" name="x1ye=37">
    <vt:lpwstr>3XFVe4mXHrhtqQ82+Jkb3caf0nLyPu8cWTz0furKJFREnxy/jmCLFJhWE5/fJXzzWmmWEARAZ/Sh4LdrHL3Wtt+/X6m7+KyOvriLmVVHZji/srx0kuAbFnW/IU7Sn6aeP1iblwrHgxc0Eq05f/mpVHjKWeVi1nNbSGV941IRcv9Qjv/UFCmp4rb80Jyj8DeM02HmfGPbRL4BEOpav3uVbq8frtRnwG44z0tCAMVkXddWsmTsg84C+Rj7h011b/s</vt:lpwstr>
  </property>
  <property fmtid="{D5CDD505-2E9C-101B-9397-08002B2CF9AE}" pid="35" name="x1ye=38">
    <vt:lpwstr>ADTqBSNNpu6dKPcgWy5L7be5cxt2UkmadMZScknD6O0oM7zGvZXtWePAC6eVa136v1Xq+d/NOIYe5WltJxrG6VGqRzhGr4LUt/RMOWH7ZKCV7G8JV3MyVT9R8Eu+cDCgEral9Mfjwzbl4sdhiiCQt8E4/cor62w+0y+rK4myGB/dLWkwBkdrDGIvYWK9g4iE7WF6I/uxFbiYemSrO+qkGNDQzFANHBO7UqTI2Waztvmn6Y7JDhxcxHkK4xHrmcm</vt:lpwstr>
  </property>
  <property fmtid="{D5CDD505-2E9C-101B-9397-08002B2CF9AE}" pid="36" name="x1ye=39">
    <vt:lpwstr>jVrfeadr0Dry0mUDb6R2g/+fp8RhF19PzMny70MdduzC/cU/uA4AWg0bBgLYfqB/h2zVmqE5/PBPHAe4ojp9k4N2zgAKXDvGOdB80/jzQ4W+rz7GITcH6T0tom5etM8mMeihxXVfhRFGSUKjqFPfjOdCZ5cRTgIfYho0WJfjvdnakkGhhLUOHdeTT29MsWOPg38T4pqCHq6CahpNzmUmTxooLDbKeUbfVyzv60yFe9YGaYNytg1lxv+TW6bsFxA</vt:lpwstr>
  </property>
  <property fmtid="{D5CDD505-2E9C-101B-9397-08002B2CF9AE}" pid="37" name="x1ye=4">
    <vt:lpwstr>64bYyc52LyM9tp1ToryROZbbBDUiLw6rXYOsVm+7IxlNVDL6louilzZKBKJfcu1dNAPGcyM1QayFGFUCjdqzSjVi9hBmQs73Ruwhyh5oXTzJszFtHyazdZT4k5Sk9/1+ayIwV9Ohf66rZelxJFmFmgGu1tMdfcaKapbfUxCE7PujQ0o6aFCaO5yV51MlfX4QovU4OCB5jgK0DeD2HiYZitjiudi8aSVYXWEp0PGpDy58WwkiZZdIi0UuDYMRs9A</vt:lpwstr>
  </property>
  <property fmtid="{D5CDD505-2E9C-101B-9397-08002B2CF9AE}" pid="38" name="x1ye=40">
    <vt:lpwstr>A4gV02rHqbrUcthXNqZB1yqFw+mNKn7RVRQi3TjkhcYH6RQKB+bGZZ3u6IEZrEe/9UxETQ5DxHEHAJ1Az/+i9TenXWIuOUeSKHNMv3lfXvSlQg1szNWJv+aaqkLhjO7vG9JxqzvqkJMTWn7U2Y7XizNAVoEYPL5OJOjQ3kj0kDyJwcSdr34BZ/XJiphs03FYSpJ390Z9it/QCMO7a+FSLMNC5IqL8ArSHR8q0PvcwG0QRqvnkRTmQAtM+pYET1m</vt:lpwstr>
  </property>
  <property fmtid="{D5CDD505-2E9C-101B-9397-08002B2CF9AE}" pid="39" name="x1ye=41">
    <vt:lpwstr>puU+f6oTV6nyH4Rkv1aBT9+d0W380xiJxXLIet0FdsLpD3Aik7C8KvxBp7+XaO0hbZkYq7XM8hBeK7qC0rtHVN9BM+HpZaq5XX4x7CVkBE017CT/fVw7a1NRq2NwY9dDmaS7cXdfbhAVthn7IXZkwX/JunHShFjzK1MzS+gC6o3SBwgdP/5pbBMNzWj4xs8UAU0TzSeLCMYkRG7LY09zp8V5NVZQc3HpCZXb4PNuHfrLkp+LEJzV7eIsnTBXePk</vt:lpwstr>
  </property>
  <property fmtid="{D5CDD505-2E9C-101B-9397-08002B2CF9AE}" pid="40" name="x1ye=42">
    <vt:lpwstr>dZi/zwesV0kLoM1GN95N10haCKN9ZMgeNk8NP61E9PjcxXu2RDPaiPE1AG5cIiylE8tDkDnZTkktnY/ryqIYHWuhnjo/TrG6rpVatjeAAaIza3kTzcdZLGMuUb8VjM7dwKxEA9il2Yh7p38nAH+672EW8iSyHVaL1Mp5OOK3AGh48sXaaLVO5fZLwOlCDLPqSfUOHib8jJ7osK3JyRzXa+dzCjPEgMz5pJzr2h4P6J/HfbLuIi0i1a3KWqFmmSe</vt:lpwstr>
  </property>
  <property fmtid="{D5CDD505-2E9C-101B-9397-08002B2CF9AE}" pid="41" name="x1ye=43">
    <vt:lpwstr>qHwuq8D7gMYv2n9npkeZFOf8Sdd1qKjU0t9UtpcPbnwAY1IXi9kKVduLcWFhpmvgNNzJ9Ek3BuGPMWhMGAjkgbxKXfnWgJ8rUYvkNTFuipsJz8GZy3K4KRIuQz80HcjA9f39wJe7mscoNGY3gvMc8SDBWLOkNXxfrNYDln9POtxNJzkvRX4iFhC6qtu9ucKzi7NhfJUrLrE4Dh6BeHuVFECQPNHN+9OXEG84PgHLtCLP3wj3I5vJkKd7/k7GhQd</vt:lpwstr>
  </property>
  <property fmtid="{D5CDD505-2E9C-101B-9397-08002B2CF9AE}" pid="42" name="x1ye=44">
    <vt:lpwstr>9DLrT9aJIE5BKrGKYoG25rZdxUYsX6tzMj5Vvwg24pObQRuBqdiAyE06mZZhG1nLP35D8ENchD1P657L6Il2p+MNG5KO6agRHuiNkjJ1P0OnnR5eBGLfUnEuFQMlOXd3aRWyOZw7gg1N9eeD6+Urxd0grEjaSuAqA8a+jZ349bYJeJ/4wT81Cvz2l7kCyB0m/Jv9zA9Kc5rwWGmO01r9Fe/80zLLgWsBNdYMaisIQwtJwixkfSod4DegZqRTfbC</vt:lpwstr>
  </property>
  <property fmtid="{D5CDD505-2E9C-101B-9397-08002B2CF9AE}" pid="43" name="x1ye=45">
    <vt:lpwstr>kHsCF6viQPGH5m/2DXHbZBiE0slat3Wp55a7+2GqUJ77qxwNJi2Cx5OU69hlawID160feAA4Qy2ELlwqbCqmU14fPQF1oIGTvXzPi8Uk23/qb3p4unWJEq0zdtHnFyoo5xjrHf1HAnWp+ytzPlkQ9FL7uyAUsU2Esd8H+I+i2IhMwNGqm3sXpwTc5v8POh3ukKRBSVya0JmI1D8j62lwpv4p0fwmis/34Rgm+aE+mwzv72o4juEC6VnE8z86MpA</vt:lpwstr>
  </property>
  <property fmtid="{D5CDD505-2E9C-101B-9397-08002B2CF9AE}" pid="44" name="x1ye=46">
    <vt:lpwstr>LqztaL8PhVdbAG32N0LuNtscuWsdMvVqu7Qrupjq+vNss+frTXm118ONqYc2dMcb5erRLZASQyk4fxS1B4U7tZeIwsz9O/isF9RscAL7W7qqNVb7Wjxyh3QkxZG3vNtmBl1DLHH5mcednqaekptjwnUb5puFYtrQlpXSkKiC1d3y9FUMGJhjj1OlcNQAWqDpjkBcw4EewUx066PNy79B6SQtqV1XmCU13uOrXHQsCovAlJInpW7mtPL4Bduz5wR</vt:lpwstr>
  </property>
  <property fmtid="{D5CDD505-2E9C-101B-9397-08002B2CF9AE}" pid="45" name="x1ye=47">
    <vt:lpwstr>Sf0qlvrSetK9fsOB/r19BmqcAku8jZ6l04Ac3Lqu7NrlpYZqxjg7OqNgcPgoSo0hummH02vCYPwGwFZGXzHx10LdlPcIhL1bidp3FXSaTzhZ1kW96uNcFLPO+OE1A/ChQS4Y5yoqAs6D3RqhdfumC0GRPs1EbLfBsIT45FmvRg/YzKQ10ZeYlPkJvDZnbk1gTUj1XOVr8n7Xrpq9Dw4XjlLvkKlm3eUE9uF7J8zq0mE5IcPwplwqKi+id5aIvuq</vt:lpwstr>
  </property>
  <property fmtid="{D5CDD505-2E9C-101B-9397-08002B2CF9AE}" pid="46" name="x1ye=48">
    <vt:lpwstr>5gaG+R28VbWtHnsevtRo0U9CFZgz4vqON72NEKrCPYU2KTsUlC3z5tEEg6G7vZXzJ7vs7WSvGSGlgze9kfd8//ZnyKRlVPHGxGeH36j79s3eCrTewYqg4BGwpmz+GgIXP4l10h60SkUCk+SFoQfaLW7E0blqwSpPwLWYDlikrBY/ZoTO1EMywNFFJhBO/X3dmSSAGcymJeg49AuimNJepTjzm4BPylNIQwoYuUbfv1AFpWO5rcNcWlUyBRmnRrY</vt:lpwstr>
  </property>
  <property fmtid="{D5CDD505-2E9C-101B-9397-08002B2CF9AE}" pid="47" name="x1ye=49">
    <vt:lpwstr>aAEryOuUnXROm8YDSdqpVBtTEkKAmgqHHUfm7jzE8te8aiaXfWtXM8c1NQ9kFvyF0uPgBNX2H+kZb9Vy2jqyOkrOe5BZQx8jlzGp8YlXT/L4lDiAvPte2i4CooA1emF5Phlo0dB+qTjhbDhdw0X8Kv1uA/NXtn1sz54cZVggaoqK0CKxRKEkF09Q9Leke0uOrqSrwcy+G+sY+tHDekts/4m0wGRRswPHMAZrXA5tVB6jJxZUTLjg+R6oAA9+Ju+</vt:lpwstr>
  </property>
  <property fmtid="{D5CDD505-2E9C-101B-9397-08002B2CF9AE}" pid="48" name="x1ye=5">
    <vt:lpwstr>8cEnh1twqlBuKvV8S2F0HddQTdhagpbQlL8k0W3moo9t7n8rQxIFIn3gMiWM4skDQmCkbWh+gVKG+6/xEUaPT2KipWW5trpJdk6EmfxLw9sPx883jicQdnWPWIBaruadxvgWppGuecf6sIG4OYBMpNYTosIuhtW/ikJoAys9YlyW8v/xgzx0Z00WLYgt/nSNc0E9bt11kyYOzaVyOAslxJgBqmjjddxDZiHZr//i79FAhRZc14i2n3ivooraDio</vt:lpwstr>
  </property>
  <property fmtid="{D5CDD505-2E9C-101B-9397-08002B2CF9AE}" pid="49" name="x1ye=50">
    <vt:lpwstr>z46ERbCS7HdATa6/ULUOMxwKFcDvNGDfI1zDCfHFMxMhnRSdNL8V5HSFudf5MioUNXfJsDDQaFEPHfpjwT0Nxtl1ZFATo48oSsEGxK80DU6JirgjsvpitxAWZ8dvaqDH40T8YCve16a16uEbBWa+pDg4qPhxrk8ZW864q7KJjPX4yhwSKHLhq4GQTjuR1k3VkrazI1wHfDwvL1v+cU5k+qUMfMrisqiX7XyUt/LC2BrZQ1zTC154a88tRXDucz8</vt:lpwstr>
  </property>
  <property fmtid="{D5CDD505-2E9C-101B-9397-08002B2CF9AE}" pid="50" name="x1ye=51">
    <vt:lpwstr>35f2hv4OfnJslkacQ8CAYAabOd66hBySCwboaE5CTe0SFadMTK5mF3pUGi/5IzmqKRvI5UbB+4LWPv0kq4jVBd8sxQF1V89bNPPECyi1lT92XB/ai1R3EZSpx5b4ZOGvPNoJHa6ULKWYQkOA0Mzt6ZmPc/bUhSDhE87e4RPjj6hnjxo/OkKx4KUELUQ+VR1wYi14tPIdhRze2lGKrgQO2O9/+f4LAsDqck+L9FBwuFEQEAkEHBIgJh+kfld9IX8</vt:lpwstr>
  </property>
  <property fmtid="{D5CDD505-2E9C-101B-9397-08002B2CF9AE}" pid="51" name="x1ye=52">
    <vt:lpwstr>GYoiPFVSqZkfCWf4R43R1B4yMvQuOnQCfaCF+Qec1Bnbq3Dez0aO7poh7+pKppLZ5L/vbWb2Ei29ip5vxq7tkArvwsfwStVkSiOoCbHls0DKioo6yff3tkINfpPfFxGkS5roeJvPaXlXjXAWX8ED0sewfXNCrbCi+5ieWbChpP3OawVd1VEY6oQGyl5CRIBxM11offDkqxzKFBwOyK94WlrcDNpetax07A9jeP61d9L+CRZgrKaOPOTPLDBOPO0</vt:lpwstr>
  </property>
  <property fmtid="{D5CDD505-2E9C-101B-9397-08002B2CF9AE}" pid="52" name="x1ye=53">
    <vt:lpwstr>YFl8hBmnTO8Bn6LKd07p3/3Lz1KFvWPP9XPnovFfHtsXbdOyV4jwnG1nHDQZk9FLFWXpmdy2zJrS2Z6zpqjDORwuUulVLeRkd5UqOYxaxiz/xyXRWGManA6thJHLn9ivxDw4Obr7X5h7N5Mi5QEvUqXqEuxgPt/DWqr9D61pQpMG8tjNiom9cJ+UrMKZz2rW5CBtYn7OOxy+YYa/kdoVyMQtUvoYxSf0mfzNemj1/cVTFyLtmMUuPZGn2qeeBKI</vt:lpwstr>
  </property>
  <property fmtid="{D5CDD505-2E9C-101B-9397-08002B2CF9AE}" pid="53" name="x1ye=54">
    <vt:lpwstr>62Brz4my0kbNbVHWigr5rHLTwLbobSCWjcq6YippSm9cEoAdWVGOevVYsr1ViB1RJsvxV24GvanttLz4MQ8WEf7bmX3eLDvGccvD4eP3w/YmlskfrcjijCeGSYUv7doL3OVRRWi7dY/VR6Y8IzZaZ8/kDohJoCA4d+k6/uYyKBqaXNaZ8c6YnI/vf9BGvMv+hNBexpVHivIDr6c0hrhuD9dlCJ1WWVMLPvoFjBOHYt55wN6gleMdhJHKWpghIMe</vt:lpwstr>
  </property>
  <property fmtid="{D5CDD505-2E9C-101B-9397-08002B2CF9AE}" pid="54" name="x1ye=55">
    <vt:lpwstr>bk+Wlr9lxk8Fh02hy6kGcApl5ZTiPz7+HgvOK3UC6ZhnG/t07CFvJ1VkAB+efIefDvR+pSwyRqUdluiMFHnDrTNTtFQDjln2JJoZCQoL6Ac8qlJ9VdNiLtTr0CDoi3CWJ5wp4Wfi1QLGUi0kqwDzBjc17L+4qYEoyZCLY2XCSv1voiMIl3Dn9G3gmnJFyNoEg8Jf7oqY4Vxl6VyDJRJm4xxNANa+FLwbLpq9ZPRL1+MT5jj380p5RSEm6dSgnX/</vt:lpwstr>
  </property>
  <property fmtid="{D5CDD505-2E9C-101B-9397-08002B2CF9AE}" pid="55" name="x1ye=56">
    <vt:lpwstr>+SszP21knOY5L9yLnTJEZczetA/78dJDvwj1YIX2gssjGS+/w4zzE9NfJAdgjP0VeX6D3427qmnbEvrfv//aUEK4eDcAAA==</vt:lpwstr>
  </property>
  <property fmtid="{D5CDD505-2E9C-101B-9397-08002B2CF9AE}" pid="56" name="x1ye=6">
    <vt:lpwstr>yJJe1VDVtCsa+rlIi9IgBAezTKVgCX8xY+IY+f2i6teoeaSAK8TjrZHnT5VaC6H5AR8evyeFUWDmNYk7l1NR62UfJy9xCbc6vEj8ysBkoF6/lJxZnWYhd+9gVOaXS9WOBTOl53okeNEYAeZqnGawvOCuGB/hqPj+jQ0aafdgCeUDPko9PncNYnpnNUBj0/ZdaKL00JsmNaiktOnzdVR7H2EtcrtX9wOHHUvColQHNvwV7avBCw4Tdui1N2SKHvT</vt:lpwstr>
  </property>
  <property fmtid="{D5CDD505-2E9C-101B-9397-08002B2CF9AE}" pid="57" name="x1ye=7">
    <vt:lpwstr>2BVXFmo3dEkaSTQWUSLzHoYv+RhCshnNbDho/KwSS6d8GMH7x53Hr3nXJ3aA0fbB9fcU5AwVD/Zq8i6xUdyj5ASWSrDLjnsGpEZLmk4s0OUh9A+QA/0C94wklmjDUBwO4pDFwg4ZAoQzw4sNSqNfoI8UZPYbo2hQEGH+0i3R34bKpJxIPY081zxvstJGiqTlpXbxvmFhY6RODBdxuI8+V9pXRkJyqfaNyOZFEA0EBUqYTtXm7xk/9VOcnX4t+hY</vt:lpwstr>
  </property>
  <property fmtid="{D5CDD505-2E9C-101B-9397-08002B2CF9AE}" pid="58" name="x1ye=8">
    <vt:lpwstr>eOsKImRErzfda3rjU44YBl+6rtoQhguZJwujanxqrlThIR/rersxhQvRCxwCaZAxLCEsGX5jeTp0sDS5hIlNrteeFigMNbKqI6tUL4/qOvJauoqfh+1xHzyu1HB46/MBaLC1qx/9lY2syWjR6sbwHgSbqrY796fe9igeeBwoDz8yClhx/dsPcOlZ4h0FGubdWKm/OwB22QFLqhtYrCasGWh8Go7tzLNqIYjrim3rQy6NFMg/2r4PPFLgB18Bt47</vt:lpwstr>
  </property>
  <property fmtid="{D5CDD505-2E9C-101B-9397-08002B2CF9AE}" pid="59" name="x1ye=9">
    <vt:lpwstr>qHQX6YnRLVu8GQR8cjE2yuRofoVpoZryGvB4p8OUiQ7oc2BpUz0mIsDzeYHW2pTGjQACu4DkOOoOYwvxkSPObqEV2IFev9NoZOGuFDITwkkNbOBZ3MD1d2ehCFU6TaktCWItH/nRgEtQ5B2OTiAmY6hxT6ZkanSpmHpt1qE7Qgn5uB0LMp3+ifiTWiVtADxTpnywFCndLqdiuPUzxB/k5zizGIw+Tc5URh/Em3fgJuABJLjyTYUT/GA4CQmMEXC</vt:lpwstr>
  </property>
</Properties>
</file>