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ackground w:color="ffffff">
    <v:background id="_x0000_s1025" filled="t" fillcolor="white"/>
  </w:background>
  <w:body>
    <w:p>
      <w:pPr>
        <w:pStyle w:val="divonlyName"/>
        <w:pBdr>
          <w:top w:val="single" w:sz="8" w:space="0" w:color="000000"/>
          <w:left w:val="none" w:sz="0" w:space="0" w:color="auto"/>
          <w:bottom w:val="none" w:sz="0" w:space="1" w:color="auto"/>
          <w:right w:val="none" w:sz="0" w:space="0" w:color="auto"/>
        </w:pBdr>
        <w:spacing w:before="260" w:after="240" w:line="680" w:lineRule="atLeast"/>
        <w:ind w:left="0" w:right="0"/>
        <w:jc w:val="center"/>
        <w:rPr>
          <w:rFonts w:ascii="Times New Roman" w:eastAsia="Times New Roman" w:hAnsi="Times New Roman" w:cs="Times New Roman"/>
          <w:b/>
          <w:bCs/>
          <w:smallCaps/>
          <w:color w:val="000000"/>
          <w:sz w:val="44"/>
          <w:szCs w:val="44"/>
          <w:bdr w:val="none" w:sz="0" w:space="0" w:color="auto"/>
          <w:vertAlign w:val="baseline"/>
        </w:rPr>
      </w:pPr>
      <w:r>
        <w:rPr>
          <w:rStyle w:val="span"/>
          <w:rFonts w:ascii="Times New Roman" w:eastAsia="Times New Roman" w:hAnsi="Times New Roman" w:cs="Times New Roman"/>
          <w:b/>
          <w:bCs/>
          <w:smallCaps/>
          <w:color w:val="000000"/>
          <w:sz w:val="44"/>
          <w:szCs w:val="44"/>
        </w:rPr>
        <w:t>Jack</w:t>
      </w:r>
      <w:r>
        <w:rPr>
          <w:rFonts w:ascii="Times New Roman" w:eastAsia="Times New Roman" w:hAnsi="Times New Roman" w:cs="Times New Roman"/>
          <w:b/>
          <w:bCs/>
          <w:smallCaps/>
          <w:color w:val="000000"/>
          <w:sz w:val="44"/>
          <w:szCs w:val="44"/>
          <w:bdr w:val="none" w:sz="0" w:space="0" w:color="auto"/>
          <w:vertAlign w:val="baseline"/>
        </w:rPr>
        <w:t xml:space="preserve"> </w:t>
      </w:r>
      <w:r>
        <w:rPr>
          <w:rStyle w:val="span"/>
          <w:rFonts w:ascii="Times New Roman" w:eastAsia="Times New Roman" w:hAnsi="Times New Roman" w:cs="Times New Roman"/>
          <w:b/>
          <w:bCs/>
          <w:smallCaps/>
          <w:color w:val="000000"/>
          <w:sz w:val="44"/>
          <w:szCs w:val="44"/>
        </w:rPr>
        <w:t>Gonzales</w:t>
      </w:r>
    </w:p>
    <w:p>
      <w:pPr>
        <w:pStyle w:val="divdocumentdivlowerborderupper"/>
        <w:pBdr>
          <w:top w:val="none" w:sz="0" w:space="0" w:color="auto"/>
          <w:left w:val="none" w:sz="0" w:space="0" w:color="auto"/>
          <w:bottom w:val="single" w:sz="8" w:space="0" w:color="000000"/>
          <w:right w:val="none" w:sz="0" w:space="0" w:color="auto"/>
        </w:pBdr>
        <w:spacing w:before="0" w:after="10"/>
        <w:ind w:left="0" w:right="0"/>
        <w:rPr>
          <w:rFonts w:ascii="Times New Roman" w:eastAsia="Times New Roman" w:hAnsi="Times New Roman" w:cs="Times New Roman"/>
          <w:color w:val="000000"/>
          <w:sz w:val="0"/>
          <w:szCs w:val="0"/>
          <w:bdr w:val="none" w:sz="0" w:space="0" w:color="auto"/>
          <w:vertAlign w:val="baseline"/>
        </w:rPr>
      </w:pPr>
      <w:r>
        <w:rPr>
          <w:rFonts w:ascii="Times New Roman" w:eastAsia="Times New Roman" w:hAnsi="Times New Roman" w:cs="Times New Roman"/>
          <w:bdr w:val="none" w:sz="0" w:space="0" w:color="auto"/>
          <w:vertAlign w:val="baseline"/>
        </w:rPr>
        <w:t> </w:t>
      </w:r>
    </w:p>
    <w:p>
      <w:pPr>
        <w:pStyle w:val="divdocumentdivlowerborder"/>
        <w:pBdr>
          <w:top w:val="none" w:sz="0" w:space="0" w:color="auto"/>
          <w:left w:val="none" w:sz="0" w:space="0" w:color="auto"/>
          <w:bottom w:val="single" w:sz="24" w:space="0" w:color="000000"/>
          <w:right w:val="none" w:sz="0" w:space="0" w:color="auto"/>
        </w:pBdr>
        <w:spacing w:before="0" w:after="0"/>
        <w:ind w:left="0" w:right="0"/>
        <w:rPr>
          <w:rFonts w:ascii="Times New Roman" w:eastAsia="Times New Roman" w:hAnsi="Times New Roman" w:cs="Times New Roman"/>
          <w:color w:val="000000"/>
          <w:sz w:val="0"/>
          <w:szCs w:val="0"/>
          <w:bdr w:val="none" w:sz="0" w:space="0" w:color="auto"/>
          <w:vertAlign w:val="baseline"/>
        </w:rPr>
      </w:pPr>
      <w:r>
        <w:rPr>
          <w:rFonts w:ascii="Times New Roman" w:eastAsia="Times New Roman" w:hAnsi="Times New Roman" w:cs="Times New Roman"/>
          <w:bdr w:val="none" w:sz="0" w:space="0" w:color="auto"/>
          <w:vertAlign w:val="baseline"/>
        </w:rPr>
        <w:t> </w:t>
      </w:r>
    </w:p>
    <w:p>
      <w:pPr>
        <w:pStyle w:val="div"/>
        <w:pBdr>
          <w:top w:val="none" w:sz="0" w:space="0" w:color="auto"/>
          <w:left w:val="none" w:sz="0" w:space="0" w:color="auto"/>
          <w:bottom w:val="none" w:sz="0" w:space="0" w:color="auto"/>
          <w:right w:val="none" w:sz="0" w:space="0" w:color="auto"/>
        </w:pBdr>
        <w:spacing w:before="0" w:after="0" w:line="0" w:lineRule="atLeast"/>
        <w:ind w:left="0" w:right="0"/>
        <w:rPr>
          <w:rFonts w:ascii="Times New Roman" w:eastAsia="Times New Roman" w:hAnsi="Times New Roman" w:cs="Times New Roman"/>
          <w:sz w:val="0"/>
          <w:szCs w:val="0"/>
          <w:bdr w:val="none" w:sz="0" w:space="0" w:color="auto"/>
          <w:vertAlign w:val="baseline"/>
        </w:rPr>
      </w:pPr>
      <w:r>
        <w:rPr>
          <w:rFonts w:ascii="Times New Roman" w:eastAsia="Times New Roman" w:hAnsi="Times New Roman" w:cs="Times New Roman"/>
          <w:sz w:val="0"/>
          <w:szCs w:val="0"/>
          <w:bdr w:val="none" w:sz="0" w:space="0" w:color="auto"/>
          <w:vertAlign w:val="baseline"/>
        </w:rPr>
        <w:t> </w:t>
      </w:r>
    </w:p>
    <w:p>
      <w:pPr>
        <w:pBdr>
          <w:top w:val="none" w:sz="0" w:space="0" w:color="auto"/>
          <w:left w:val="none" w:sz="0" w:space="0" w:color="auto"/>
          <w:bottom w:val="none" w:sz="0" w:space="0" w:color="auto"/>
          <w:right w:val="none" w:sz="0" w:space="0" w:color="auto"/>
        </w:pBdr>
        <w:spacing w:before="160" w:line="300" w:lineRule="atLeast"/>
        <w:ind w:left="0" w:right="0"/>
        <w:jc w:val="center"/>
        <w:textAlignment w:val="auto"/>
        <w:rPr>
          <w:rStyle w:val="divdocumentdivaddressli"/>
          <w:rFonts w:ascii="Times New Roman" w:eastAsia="Times New Roman" w:hAnsi="Times New Roman" w:cs="Times New Roman"/>
          <w:sz w:val="18"/>
          <w:szCs w:val="18"/>
        </w:rPr>
      </w:pPr>
      <w:r>
        <w:rPr>
          <w:rStyle w:val="span"/>
          <w:rFonts w:ascii="Times New Roman" w:eastAsia="Times New Roman" w:hAnsi="Times New Roman" w:cs="Times New Roman"/>
          <w:vanish/>
          <w:sz w:val="18"/>
          <w:szCs w:val="18"/>
        </w:rPr>
        <w:t> </w:t>
      </w:r>
      <w:r>
        <w:rPr>
          <w:rStyle w:val="span"/>
          <w:rFonts w:ascii="Times New Roman" w:eastAsia="Times New Roman" w:hAnsi="Times New Roman" w:cs="Times New Roman"/>
          <w:sz w:val="18"/>
          <w:szCs w:val="18"/>
        </w:rPr>
        <w:t>City,</w:t>
      </w:r>
      <w:r>
        <w:rPr>
          <w:rStyle w:val="span"/>
          <w:rFonts w:ascii="Times New Roman" w:eastAsia="Times New Roman" w:hAnsi="Times New Roman" w:cs="Times New Roman"/>
          <w:sz w:val="18"/>
          <w:szCs w:val="18"/>
        </w:rPr>
        <w:t> </w:t>
      </w:r>
      <w:r>
        <w:rPr>
          <w:rStyle w:val="span"/>
          <w:rFonts w:ascii="Times New Roman" w:eastAsia="Times New Roman" w:hAnsi="Times New Roman" w:cs="Times New Roman"/>
          <w:sz w:val="18"/>
          <w:szCs w:val="18"/>
        </w:rPr>
        <w:t>State</w:t>
      </w:r>
      <w:r>
        <w:rPr>
          <w:rStyle w:val="span"/>
          <w:rFonts w:ascii="Times New Roman" w:eastAsia="Times New Roman" w:hAnsi="Times New Roman" w:cs="Times New Roman"/>
          <w:sz w:val="18"/>
          <w:szCs w:val="18"/>
        </w:rPr>
        <w:t> </w:t>
      </w:r>
      <w:r>
        <w:rPr>
          <w:rStyle w:val="span"/>
          <w:rFonts w:ascii="Times New Roman" w:eastAsia="Times New Roman" w:hAnsi="Times New Roman" w:cs="Times New Roman"/>
          <w:sz w:val="18"/>
          <w:szCs w:val="18"/>
        </w:rPr>
        <w:t>Zip</w:t>
      </w:r>
      <w:r>
        <w:rPr>
          <w:rStyle w:val="span"/>
          <w:rFonts w:ascii="Times New Roman" w:eastAsia="Times New Roman" w:hAnsi="Times New Roman" w:cs="Times New Roman"/>
          <w:sz w:val="18"/>
          <w:szCs w:val="18"/>
        </w:rPr>
        <w:t> </w:t>
      </w:r>
      <w:r>
        <w:rPr>
          <w:rStyle w:val="span"/>
          <w:rFonts w:ascii="Times New Roman" w:eastAsia="Times New Roman" w:hAnsi="Times New Roman" w:cs="Times New Roman"/>
          <w:sz w:val="18"/>
          <w:szCs w:val="18"/>
        </w:rPr>
        <w:t>Code</w:t>
      </w:r>
      <w:r>
        <w:rPr>
          <w:rStyle w:val="divdocumentdivaddressli"/>
          <w:rFonts w:ascii="Times New Roman" w:eastAsia="Times New Roman" w:hAnsi="Times New Roman" w:cs="Times New Roman"/>
          <w:sz w:val="18"/>
          <w:szCs w:val="18"/>
        </w:rPr>
        <w:t xml:space="preserve"> </w:t>
      </w:r>
      <w:r>
        <w:rPr>
          <w:rStyle w:val="documentbullet"/>
          <w:rFonts w:ascii="Times New Roman" w:eastAsia="Times New Roman" w:hAnsi="Times New Roman" w:cs="Times New Roman"/>
          <w:vertAlign w:val="baseline"/>
        </w:rPr>
        <w:t>♦</w:t>
      </w:r>
      <w:r>
        <w:rPr>
          <w:rStyle w:val="divdocumentdivaddressli"/>
          <w:rFonts w:ascii="Times New Roman" w:eastAsia="Times New Roman" w:hAnsi="Times New Roman" w:cs="Times New Roman"/>
          <w:sz w:val="18"/>
          <w:szCs w:val="18"/>
        </w:rPr>
        <w:t> </w:t>
      </w:r>
      <w:r>
        <w:rPr>
          <w:rStyle w:val="documenttxt-bold"/>
          <w:rFonts w:ascii="Times New Roman" w:eastAsia="Times New Roman" w:hAnsi="Times New Roman" w:cs="Times New Roman"/>
          <w:b/>
          <w:bCs/>
          <w:sz w:val="18"/>
          <w:szCs w:val="18"/>
        </w:rPr>
        <w:t>H:</w:t>
      </w:r>
      <w:r>
        <w:rPr>
          <w:rStyle w:val="documenttxt-bold"/>
          <w:rFonts w:ascii="Times New Roman" w:eastAsia="Times New Roman" w:hAnsi="Times New Roman" w:cs="Times New Roman"/>
          <w:b/>
          <w:bCs/>
          <w:sz w:val="18"/>
          <w:szCs w:val="18"/>
        </w:rPr>
        <w:t> </w:t>
      </w:r>
      <w:r>
        <w:rPr>
          <w:rStyle w:val="span"/>
          <w:rFonts w:ascii="Times New Roman" w:eastAsia="Times New Roman" w:hAnsi="Times New Roman" w:cs="Times New Roman"/>
          <w:sz w:val="18"/>
          <w:szCs w:val="18"/>
        </w:rPr>
        <w:t>(555)</w:t>
      </w:r>
      <w:r>
        <w:rPr>
          <w:rStyle w:val="span"/>
          <w:rFonts w:ascii="Times New Roman" w:eastAsia="Times New Roman" w:hAnsi="Times New Roman" w:cs="Times New Roman"/>
          <w:sz w:val="18"/>
          <w:szCs w:val="18"/>
        </w:rPr>
        <w:t> </w:t>
      </w:r>
      <w:r>
        <w:rPr>
          <w:rStyle w:val="span"/>
          <w:rFonts w:ascii="Times New Roman" w:eastAsia="Times New Roman" w:hAnsi="Times New Roman" w:cs="Times New Roman"/>
          <w:sz w:val="18"/>
          <w:szCs w:val="18"/>
        </w:rPr>
        <w:t>555</w:t>
      </w:r>
      <w:r>
        <w:rPr>
          <w:rStyle w:val="span"/>
          <w:rFonts w:ascii="Times New Roman" w:eastAsia="Times New Roman" w:hAnsi="Times New Roman" w:cs="Times New Roman"/>
          <w:sz w:val="18"/>
          <w:szCs w:val="18"/>
        </w:rPr>
        <w:noBreakHyphen/>
      </w:r>
      <w:r>
        <w:rPr>
          <w:rStyle w:val="span"/>
          <w:rFonts w:ascii="Times New Roman" w:eastAsia="Times New Roman" w:hAnsi="Times New Roman" w:cs="Times New Roman"/>
          <w:sz w:val="18"/>
          <w:szCs w:val="18"/>
        </w:rPr>
        <w:t>5555</w:t>
      </w:r>
      <w:r>
        <w:rPr>
          <w:rStyle w:val="divdocumentdivaddressli"/>
          <w:rFonts w:ascii="Times New Roman" w:eastAsia="Times New Roman" w:hAnsi="Times New Roman" w:cs="Times New Roman"/>
          <w:sz w:val="18"/>
          <w:szCs w:val="18"/>
        </w:rPr>
        <w:t xml:space="preserve"> </w:t>
      </w:r>
      <w:r>
        <w:rPr>
          <w:rStyle w:val="documentbullet"/>
          <w:rFonts w:ascii="Times New Roman" w:eastAsia="Times New Roman" w:hAnsi="Times New Roman" w:cs="Times New Roman"/>
          <w:vertAlign w:val="baseline"/>
        </w:rPr>
        <w:t>♦</w:t>
      </w:r>
      <w:r>
        <w:rPr>
          <w:rStyle w:val="divdocumentdivaddressli"/>
          <w:rFonts w:ascii="Times New Roman" w:eastAsia="Times New Roman" w:hAnsi="Times New Roman" w:cs="Times New Roman"/>
          <w:sz w:val="18"/>
          <w:szCs w:val="18"/>
        </w:rPr>
        <w:t> </w:t>
      </w:r>
      <w:r>
        <w:rPr>
          <w:rStyle w:val="documenttxt-bold"/>
          <w:rFonts w:ascii="Times New Roman" w:eastAsia="Times New Roman" w:hAnsi="Times New Roman" w:cs="Times New Roman"/>
          <w:b/>
          <w:bCs/>
          <w:sz w:val="18"/>
          <w:szCs w:val="18"/>
        </w:rPr>
        <w:t>C:</w:t>
      </w:r>
      <w:r>
        <w:rPr>
          <w:rStyle w:val="documenttxt-bold"/>
          <w:rFonts w:ascii="Times New Roman" w:eastAsia="Times New Roman" w:hAnsi="Times New Roman" w:cs="Times New Roman"/>
          <w:b/>
          <w:bCs/>
          <w:sz w:val="18"/>
          <w:szCs w:val="18"/>
        </w:rPr>
        <w:t> </w:t>
      </w:r>
      <w:r>
        <w:rPr>
          <w:rStyle w:val="span"/>
          <w:rFonts w:ascii="Times New Roman" w:eastAsia="Times New Roman" w:hAnsi="Times New Roman" w:cs="Times New Roman"/>
          <w:sz w:val="18"/>
          <w:szCs w:val="18"/>
        </w:rPr>
        <w:t>(555)</w:t>
      </w:r>
      <w:r>
        <w:rPr>
          <w:rStyle w:val="span"/>
          <w:rFonts w:ascii="Times New Roman" w:eastAsia="Times New Roman" w:hAnsi="Times New Roman" w:cs="Times New Roman"/>
          <w:sz w:val="18"/>
          <w:szCs w:val="18"/>
        </w:rPr>
        <w:t> </w:t>
      </w:r>
      <w:r>
        <w:rPr>
          <w:rStyle w:val="span"/>
          <w:rFonts w:ascii="Times New Roman" w:eastAsia="Times New Roman" w:hAnsi="Times New Roman" w:cs="Times New Roman"/>
          <w:sz w:val="18"/>
          <w:szCs w:val="18"/>
        </w:rPr>
        <w:t>555</w:t>
      </w:r>
      <w:r>
        <w:rPr>
          <w:rStyle w:val="span"/>
          <w:rFonts w:ascii="Times New Roman" w:eastAsia="Times New Roman" w:hAnsi="Times New Roman" w:cs="Times New Roman"/>
          <w:sz w:val="18"/>
          <w:szCs w:val="18"/>
        </w:rPr>
        <w:noBreakHyphen/>
      </w:r>
      <w:r>
        <w:rPr>
          <w:rStyle w:val="span"/>
          <w:rFonts w:ascii="Times New Roman" w:eastAsia="Times New Roman" w:hAnsi="Times New Roman" w:cs="Times New Roman"/>
          <w:sz w:val="18"/>
          <w:szCs w:val="18"/>
        </w:rPr>
        <w:t>5555</w:t>
      </w:r>
      <w:r>
        <w:rPr>
          <w:rStyle w:val="divdocumentdivaddressli"/>
          <w:rFonts w:ascii="Times New Roman" w:eastAsia="Times New Roman" w:hAnsi="Times New Roman" w:cs="Times New Roman"/>
          <w:sz w:val="18"/>
          <w:szCs w:val="18"/>
        </w:rPr>
        <w:t xml:space="preserve"> </w:t>
      </w:r>
      <w:r>
        <w:rPr>
          <w:rStyle w:val="documentbullet"/>
          <w:rFonts w:ascii="Times New Roman" w:eastAsia="Times New Roman" w:hAnsi="Times New Roman" w:cs="Times New Roman"/>
          <w:vertAlign w:val="baseline"/>
        </w:rPr>
        <w:t>♦</w:t>
      </w:r>
      <w:r>
        <w:rPr>
          <w:rStyle w:val="divdocumentdivaddressli"/>
          <w:rFonts w:ascii="Times New Roman" w:eastAsia="Times New Roman" w:hAnsi="Times New Roman" w:cs="Times New Roman"/>
          <w:sz w:val="18"/>
          <w:szCs w:val="18"/>
        </w:rPr>
        <w:t> </w:t>
      </w:r>
      <w:r>
        <w:rPr>
          <w:rStyle w:val="span"/>
          <w:rFonts w:ascii="Times New Roman" w:eastAsia="Times New Roman" w:hAnsi="Times New Roman" w:cs="Times New Roman"/>
          <w:sz w:val="18"/>
          <w:szCs w:val="18"/>
        </w:rPr>
        <w:t>example@example.com</w:t>
      </w:r>
      <w:r>
        <w:rPr>
          <w:rStyle w:val="divdocumentdivaddressli"/>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bdr w:val="none" w:sz="0" w:space="0" w:color="auto"/>
          <w:vertAlign w:val="baseline"/>
        </w:rPr>
        <w:t xml:space="preserve"> </w:t>
      </w:r>
    </w:p>
    <w:p>
      <w:pPr>
        <w:pStyle w:val="div"/>
        <w:pBdr>
          <w:top w:val="none" w:sz="0" w:space="0" w:color="auto"/>
          <w:left w:val="none" w:sz="0" w:space="0" w:color="auto"/>
          <w:bottom w:val="none" w:sz="0" w:space="0" w:color="auto"/>
          <w:right w:val="none" w:sz="0" w:space="0" w:color="auto"/>
        </w:pBdr>
        <w:spacing w:before="0" w:after="0" w:line="140" w:lineRule="exact"/>
        <w:ind w:left="0" w:right="0"/>
        <w:jc w:val="center"/>
        <w:rPr>
          <w:rFonts w:ascii="Times New Roman" w:eastAsia="Times New Roman" w:hAnsi="Times New Roman" w:cs="Times New Roman"/>
          <w:sz w:val="14"/>
          <w:szCs w:val="14"/>
          <w:bdr w:val="none" w:sz="0" w:space="0" w:color="auto"/>
          <w:vertAlign w:val="baseline"/>
        </w:rPr>
      </w:pPr>
    </w:p>
    <w:p>
      <w:pPr>
        <w:pStyle w:val="divdocumentdivheading"/>
        <w:pBdr>
          <w:top w:val="none" w:sz="0" w:space="0" w:color="auto"/>
          <w:left w:val="none" w:sz="0" w:space="0" w:color="auto"/>
          <w:bottom w:val="none" w:sz="0" w:space="0" w:color="auto"/>
          <w:right w:val="none" w:sz="0" w:space="0" w:color="auto"/>
        </w:pBdr>
        <w:tabs>
          <w:tab w:val="left" w:pos="3879"/>
          <w:tab w:val="left" w:pos="10420"/>
        </w:tabs>
        <w:spacing w:before="260" w:line="320" w:lineRule="atLeast"/>
        <w:ind w:left="0" w:right="0"/>
        <w:jc w:val="center"/>
        <w:rPr>
          <w:rFonts w:ascii="Times New Roman" w:eastAsia="Times New Roman" w:hAnsi="Times New Roman" w:cs="Times New Roman"/>
          <w:b w:val="0"/>
          <w:bCs w:val="0"/>
          <w:smallCaps/>
          <w:sz w:val="20"/>
          <w:szCs w:val="20"/>
          <w:bdr w:val="none" w:sz="0" w:space="0" w:color="auto"/>
          <w:vertAlign w:val="baseline"/>
        </w:rPr>
      </w:pPr>
      <w:r>
        <w:rPr>
          <w:rFonts w:ascii="Times New Roman" w:eastAsia="Times New Roman" w:hAnsi="Times New Roman" w:cs="Times New Roman"/>
          <w:b w:val="0"/>
          <w:bCs w:val="0"/>
          <w:smallCaps/>
          <w:sz w:val="20"/>
          <w:szCs w:val="20"/>
          <w:bdr w:val="none" w:sz="0" w:space="0" w:color="auto"/>
          <w:vertAlign w:val="baseline"/>
        </w:rPr>
        <w:t xml:space="preserve"> </w:t>
      </w:r>
      <w:r>
        <w:rPr>
          <w:rFonts w:ascii="Times New Roman" w:eastAsia="Times New Roman" w:hAnsi="Times New Roman" w:cs="Times New Roman"/>
          <w:strike/>
          <w:color w:val="000000"/>
          <w:sz w:val="24"/>
        </w:rPr>
        <w:tab/>
      </w:r>
      <w:r>
        <w:rPr>
          <w:rStyle w:val="divdocumentdivsectiontitle"/>
          <w:rFonts w:ascii="Times New Roman" w:eastAsia="Times New Roman" w:hAnsi="Times New Roman" w:cs="Times New Roman"/>
          <w:b w:val="0"/>
          <w:bCs w:val="0"/>
          <w:smallCaps/>
          <w:shd w:val="clear" w:color="auto" w:fill="FFFFFF"/>
        </w:rPr>
        <w:t xml:space="preserve">   Professional Summary   </w:t>
      </w:r>
      <w:r>
        <w:rPr>
          <w:rFonts w:ascii="Times New Roman" w:eastAsia="Times New Roman" w:hAnsi="Times New Roman" w:cs="Times New Roman"/>
          <w:strike/>
          <w:color w:val="000000"/>
          <w:sz w:val="24"/>
        </w:rPr>
        <w:tab/>
      </w:r>
    </w:p>
    <w:p>
      <w:pPr>
        <w:pStyle w:val="p"/>
        <w:pBdr>
          <w:top w:val="none" w:sz="0" w:space="0" w:color="auto"/>
          <w:left w:val="none" w:sz="0" w:space="0" w:color="auto"/>
          <w:bottom w:val="none" w:sz="0" w:space="0" w:color="auto"/>
          <w:right w:val="none" w:sz="0" w:space="0" w:color="auto"/>
        </w:pBdr>
        <w:spacing w:before="0" w:after="0" w:line="320" w:lineRule="atLeast"/>
        <w:ind w:left="0" w:right="0"/>
        <w:rPr>
          <w:rFonts w:ascii="Times New Roman" w:eastAsia="Times New Roman" w:hAnsi="Times New Roman" w:cs="Times New Roman"/>
          <w:sz w:val="20"/>
          <w:szCs w:val="20"/>
          <w:bdr w:val="none" w:sz="0" w:space="0" w:color="auto"/>
          <w:vertAlign w:val="baseline"/>
        </w:rPr>
      </w:pPr>
      <w:r>
        <w:rPr>
          <w:rFonts w:ascii="Times New Roman" w:eastAsia="Times New Roman" w:hAnsi="Times New Roman" w:cs="Times New Roman"/>
          <w:sz w:val="20"/>
          <w:szCs w:val="20"/>
          <w:bdr w:val="none" w:sz="0" w:space="0" w:color="auto"/>
          <w:vertAlign w:val="baseline"/>
        </w:rPr>
        <w:t xml:space="preserve">This skills-based functional resume is a great option for entry-level applicants or those seeking a career change. The professional summary shows employers in three or four sentences why you're the right fit for the job. Put a strong emphasis on your hard and soft skills, education and training, and any notable experiences that match the requirements in the job ad. These listed experiences don't have to come from traditional work experience but should be relevant to the job posting. For more tips, see our </w:t>
      </w:r>
      <w:r>
        <w:rPr>
          <w:rStyle w:val="u"/>
          <w:rFonts w:ascii="Times New Roman" w:eastAsia="Times New Roman" w:hAnsi="Times New Roman" w:cs="Times New Roman"/>
          <w:sz w:val="20"/>
          <w:szCs w:val="20"/>
          <w:u w:val="single"/>
        </w:rPr>
        <w:t>How to Write a Resume Summary</w:t>
      </w:r>
      <w:r>
        <w:rPr>
          <w:rFonts w:ascii="Times New Roman" w:eastAsia="Times New Roman" w:hAnsi="Times New Roman" w:cs="Times New Roman"/>
          <w:sz w:val="20"/>
          <w:szCs w:val="20"/>
          <w:bdr w:val="none" w:sz="0" w:space="0" w:color="auto"/>
          <w:vertAlign w:val="baseline"/>
        </w:rPr>
        <w:t xml:space="preserve"> article.</w:t>
      </w:r>
    </w:p>
    <w:p>
      <w:pPr>
        <w:pStyle w:val="divdocumentdivheading"/>
        <w:pBdr>
          <w:top w:val="none" w:sz="0" w:space="0" w:color="auto"/>
          <w:left w:val="none" w:sz="0" w:space="0" w:color="auto"/>
          <w:bottom w:val="none" w:sz="0" w:space="0" w:color="auto"/>
          <w:right w:val="none" w:sz="0" w:space="0" w:color="auto"/>
        </w:pBdr>
        <w:tabs>
          <w:tab w:val="left" w:pos="3649"/>
          <w:tab w:val="left" w:pos="10420"/>
        </w:tabs>
        <w:spacing w:before="260" w:line="320" w:lineRule="atLeast"/>
        <w:ind w:left="0" w:right="0"/>
        <w:jc w:val="center"/>
        <w:rPr>
          <w:rFonts w:ascii="Times New Roman" w:eastAsia="Times New Roman" w:hAnsi="Times New Roman" w:cs="Times New Roman"/>
          <w:b w:val="0"/>
          <w:bCs w:val="0"/>
          <w:smallCaps/>
          <w:sz w:val="20"/>
          <w:szCs w:val="20"/>
          <w:bdr w:val="none" w:sz="0" w:space="0" w:color="auto"/>
          <w:vertAlign w:val="baseline"/>
        </w:rPr>
      </w:pPr>
      <w:r>
        <w:rPr>
          <w:rFonts w:ascii="Times New Roman" w:eastAsia="Times New Roman" w:hAnsi="Times New Roman" w:cs="Times New Roman"/>
          <w:b w:val="0"/>
          <w:bCs w:val="0"/>
          <w:smallCaps/>
          <w:sz w:val="20"/>
          <w:szCs w:val="20"/>
          <w:bdr w:val="none" w:sz="0" w:space="0" w:color="auto"/>
          <w:vertAlign w:val="baseline"/>
        </w:rPr>
        <w:t xml:space="preserve"> </w:t>
      </w:r>
      <w:r>
        <w:rPr>
          <w:rFonts w:ascii="Times New Roman" w:eastAsia="Times New Roman" w:hAnsi="Times New Roman" w:cs="Times New Roman"/>
          <w:strike/>
          <w:color w:val="000000"/>
          <w:sz w:val="24"/>
        </w:rPr>
        <w:tab/>
      </w:r>
      <w:r>
        <w:rPr>
          <w:rStyle w:val="divdocumentdivsectiontitle"/>
          <w:rFonts w:ascii="Times New Roman" w:eastAsia="Times New Roman" w:hAnsi="Times New Roman" w:cs="Times New Roman"/>
          <w:b w:val="0"/>
          <w:bCs w:val="0"/>
          <w:smallCaps/>
          <w:shd w:val="clear" w:color="auto" w:fill="FFFFFF"/>
        </w:rPr>
        <w:t xml:space="preserve">   Summary of Qualifications   </w:t>
      </w:r>
      <w:r>
        <w:rPr>
          <w:rFonts w:ascii="Times New Roman" w:eastAsia="Times New Roman" w:hAnsi="Times New Roman" w:cs="Times New Roman"/>
          <w:strike/>
          <w:color w:val="000000"/>
          <w:sz w:val="24"/>
        </w:rPr>
        <w:tab/>
      </w:r>
    </w:p>
    <w:p>
      <w:pPr>
        <w:pStyle w:val="divdocumentulli"/>
        <w:numPr>
          <w:ilvl w:val="0"/>
          <w:numId w:val="1"/>
        </w:numPr>
        <w:pBdr>
          <w:top w:val="none" w:sz="0" w:space="0" w:color="auto"/>
          <w:left w:val="none" w:sz="0" w:space="0" w:color="auto"/>
          <w:bottom w:val="none" w:sz="0" w:space="0" w:color="auto"/>
          <w:right w:val="none" w:sz="0" w:space="0" w:color="auto"/>
        </w:pBdr>
        <w:spacing w:before="0" w:after="0" w:line="320" w:lineRule="atLeast"/>
        <w:ind w:left="460" w:right="0" w:hanging="192"/>
        <w:rPr>
          <w:rFonts w:ascii="Times New Roman" w:eastAsia="Times New Roman" w:hAnsi="Times New Roman" w:cs="Times New Roman"/>
          <w:sz w:val="20"/>
          <w:szCs w:val="20"/>
          <w:bdr w:val="none" w:sz="0" w:space="0" w:color="auto"/>
          <w:vertAlign w:val="baseline"/>
        </w:rPr>
      </w:pPr>
      <w:r>
        <w:rPr>
          <w:rFonts w:ascii="Times New Roman" w:eastAsia="Times New Roman" w:hAnsi="Times New Roman" w:cs="Times New Roman"/>
          <w:sz w:val="20"/>
          <w:szCs w:val="20"/>
          <w:bdr w:val="none" w:sz="0" w:space="0" w:color="auto"/>
          <w:vertAlign w:val="baseline"/>
        </w:rPr>
        <w:t>Written in a bulleted sentence list, this section summarizes your key education, skills and qualifications.</w:t>
      </w:r>
    </w:p>
    <w:p>
      <w:pPr>
        <w:pStyle w:val="divdocumentulli"/>
        <w:numPr>
          <w:ilvl w:val="0"/>
          <w:numId w:val="1"/>
        </w:numPr>
        <w:spacing w:after="0" w:line="320" w:lineRule="atLeast"/>
        <w:ind w:left="460" w:right="0" w:hanging="192"/>
        <w:rPr>
          <w:rFonts w:ascii="Times New Roman" w:eastAsia="Times New Roman" w:hAnsi="Times New Roman" w:cs="Times New Roman"/>
          <w:sz w:val="20"/>
          <w:szCs w:val="20"/>
          <w:bdr w:val="none" w:sz="0" w:space="0" w:color="auto"/>
          <w:vertAlign w:val="baseline"/>
        </w:rPr>
      </w:pPr>
      <w:r>
        <w:rPr>
          <w:rFonts w:ascii="Times New Roman" w:eastAsia="Times New Roman" w:hAnsi="Times New Roman" w:cs="Times New Roman"/>
          <w:sz w:val="20"/>
          <w:szCs w:val="20"/>
          <w:bdr w:val="none" w:sz="0" w:space="0" w:color="auto"/>
          <w:vertAlign w:val="baseline"/>
        </w:rPr>
        <w:t>This section should contain three to four sentences that set the foundation for either your (optional) bulleted list of skills or your Professional Skills section.</w:t>
      </w:r>
    </w:p>
    <w:p>
      <w:pPr>
        <w:pStyle w:val="divdocumentulli"/>
        <w:numPr>
          <w:ilvl w:val="0"/>
          <w:numId w:val="1"/>
        </w:numPr>
        <w:spacing w:after="0" w:line="320" w:lineRule="atLeast"/>
        <w:ind w:left="460" w:right="0" w:hanging="192"/>
        <w:rPr>
          <w:rFonts w:ascii="Times New Roman" w:eastAsia="Times New Roman" w:hAnsi="Times New Roman" w:cs="Times New Roman"/>
          <w:sz w:val="20"/>
          <w:szCs w:val="20"/>
          <w:bdr w:val="none" w:sz="0" w:space="0" w:color="auto"/>
          <w:vertAlign w:val="baseline"/>
        </w:rPr>
      </w:pPr>
      <w:r>
        <w:rPr>
          <w:rFonts w:ascii="Times New Roman" w:eastAsia="Times New Roman" w:hAnsi="Times New Roman" w:cs="Times New Roman"/>
          <w:sz w:val="20"/>
          <w:szCs w:val="20"/>
          <w:bdr w:val="none" w:sz="0" w:space="0" w:color="auto"/>
          <w:vertAlign w:val="baseline"/>
        </w:rPr>
        <w:t>The purpose of this section is to show how your transferable skills are utilized in the field.</w:t>
      </w:r>
    </w:p>
    <w:p>
      <w:pPr>
        <w:pStyle w:val="divdocumentulli"/>
        <w:numPr>
          <w:ilvl w:val="0"/>
          <w:numId w:val="1"/>
        </w:numPr>
        <w:spacing w:after="0" w:line="320" w:lineRule="atLeast"/>
        <w:ind w:left="460" w:right="0" w:hanging="192"/>
        <w:rPr>
          <w:rFonts w:ascii="Times New Roman" w:eastAsia="Times New Roman" w:hAnsi="Times New Roman" w:cs="Times New Roman"/>
          <w:sz w:val="20"/>
          <w:szCs w:val="20"/>
          <w:bdr w:val="none" w:sz="0" w:space="0" w:color="auto"/>
          <w:vertAlign w:val="baseline"/>
        </w:rPr>
      </w:pPr>
      <w:r>
        <w:rPr>
          <w:rFonts w:ascii="Times New Roman" w:eastAsia="Times New Roman" w:hAnsi="Times New Roman" w:cs="Times New Roman"/>
          <w:sz w:val="20"/>
          <w:szCs w:val="20"/>
          <w:bdr w:val="none" w:sz="0" w:space="0" w:color="auto"/>
          <w:vertAlign w:val="baseline"/>
        </w:rPr>
        <w:t>Example: “Assess financial operations and make best-practices recommendations to management.”</w:t>
      </w:r>
    </w:p>
    <w:p>
      <w:pPr>
        <w:pStyle w:val="divdocumentdivheading"/>
        <w:pBdr>
          <w:top w:val="none" w:sz="0" w:space="0" w:color="auto"/>
          <w:left w:val="none" w:sz="0" w:space="0" w:color="auto"/>
          <w:bottom w:val="none" w:sz="0" w:space="0" w:color="auto"/>
          <w:right w:val="none" w:sz="0" w:space="0" w:color="auto"/>
        </w:pBdr>
        <w:tabs>
          <w:tab w:val="left" w:pos="4291"/>
          <w:tab w:val="left" w:pos="10420"/>
        </w:tabs>
        <w:spacing w:before="260" w:line="320" w:lineRule="atLeast"/>
        <w:ind w:left="0" w:right="0"/>
        <w:jc w:val="center"/>
        <w:rPr>
          <w:rFonts w:ascii="Times New Roman" w:eastAsia="Times New Roman" w:hAnsi="Times New Roman" w:cs="Times New Roman"/>
          <w:b w:val="0"/>
          <w:bCs w:val="0"/>
          <w:smallCaps/>
          <w:sz w:val="20"/>
          <w:szCs w:val="20"/>
          <w:bdr w:val="none" w:sz="0" w:space="0" w:color="auto"/>
          <w:vertAlign w:val="baseline"/>
        </w:rPr>
      </w:pPr>
      <w:r>
        <w:rPr>
          <w:rFonts w:ascii="Times New Roman" w:eastAsia="Times New Roman" w:hAnsi="Times New Roman" w:cs="Times New Roman"/>
          <w:b w:val="0"/>
          <w:bCs w:val="0"/>
          <w:smallCaps/>
          <w:sz w:val="20"/>
          <w:szCs w:val="20"/>
          <w:bdr w:val="none" w:sz="0" w:space="0" w:color="auto"/>
          <w:vertAlign w:val="baseline"/>
        </w:rPr>
        <w:t xml:space="preserve"> </w:t>
      </w:r>
      <w:r>
        <w:rPr>
          <w:rFonts w:ascii="Times New Roman" w:eastAsia="Times New Roman" w:hAnsi="Times New Roman" w:cs="Times New Roman"/>
          <w:strike/>
          <w:color w:val="000000"/>
          <w:sz w:val="24"/>
        </w:rPr>
        <w:tab/>
      </w:r>
      <w:r>
        <w:rPr>
          <w:rStyle w:val="divdocumentdivsectiontitle"/>
          <w:rFonts w:ascii="Times New Roman" w:eastAsia="Times New Roman" w:hAnsi="Times New Roman" w:cs="Times New Roman"/>
          <w:b w:val="0"/>
          <w:bCs w:val="0"/>
          <w:smallCaps/>
          <w:shd w:val="clear" w:color="auto" w:fill="FFFFFF"/>
        </w:rPr>
        <w:t xml:space="preserve">   Relevant Skills   </w:t>
      </w:r>
      <w:r>
        <w:rPr>
          <w:rFonts w:ascii="Times New Roman" w:eastAsia="Times New Roman" w:hAnsi="Times New Roman" w:cs="Times New Roman"/>
          <w:strike/>
          <w:color w:val="000000"/>
          <w:sz w:val="24"/>
        </w:rPr>
        <w:tab/>
      </w:r>
    </w:p>
    <w:p>
      <w:pPr>
        <w:pStyle w:val="p"/>
        <w:pBdr>
          <w:top w:val="none" w:sz="0" w:space="0" w:color="auto"/>
          <w:left w:val="none" w:sz="0" w:space="0" w:color="auto"/>
          <w:bottom w:val="none" w:sz="0" w:space="0" w:color="auto"/>
          <w:right w:val="none" w:sz="0" w:space="0" w:color="auto"/>
        </w:pBdr>
        <w:spacing w:before="0" w:after="0" w:line="320" w:lineRule="atLeast"/>
        <w:ind w:left="0" w:right="0"/>
        <w:rPr>
          <w:rFonts w:ascii="Times New Roman" w:eastAsia="Times New Roman" w:hAnsi="Times New Roman" w:cs="Times New Roman"/>
          <w:sz w:val="20"/>
          <w:szCs w:val="20"/>
          <w:bdr w:val="none" w:sz="0" w:space="0" w:color="auto"/>
          <w:vertAlign w:val="baseline"/>
        </w:rPr>
      </w:pPr>
      <w:r>
        <w:rPr>
          <w:rStyle w:val="strong"/>
          <w:rFonts w:ascii="Times New Roman" w:eastAsia="Times New Roman" w:hAnsi="Times New Roman" w:cs="Times New Roman"/>
          <w:b/>
          <w:bCs/>
          <w:sz w:val="20"/>
          <w:szCs w:val="20"/>
        </w:rPr>
        <w:t>Add your top transferable skill (like communication or collaboration).</w:t>
      </w:r>
    </w:p>
    <w:p>
      <w:pPr>
        <w:pStyle w:val="divdocumentulli"/>
        <w:numPr>
          <w:ilvl w:val="0"/>
          <w:numId w:val="2"/>
        </w:numPr>
        <w:spacing w:before="0" w:after="0" w:line="320" w:lineRule="atLeast"/>
        <w:ind w:left="460" w:right="0" w:hanging="192"/>
        <w:rPr>
          <w:rFonts w:ascii="Times New Roman" w:eastAsia="Times New Roman" w:hAnsi="Times New Roman" w:cs="Times New Roman"/>
          <w:sz w:val="20"/>
          <w:szCs w:val="20"/>
          <w:bdr w:val="none" w:sz="0" w:space="0" w:color="auto"/>
          <w:vertAlign w:val="baseline"/>
        </w:rPr>
      </w:pPr>
      <w:r>
        <w:rPr>
          <w:rFonts w:ascii="Times New Roman" w:eastAsia="Times New Roman" w:hAnsi="Times New Roman" w:cs="Times New Roman"/>
          <w:sz w:val="20"/>
          <w:szCs w:val="20"/>
          <w:bdr w:val="none" w:sz="0" w:space="0" w:color="auto"/>
          <w:vertAlign w:val="baseline"/>
        </w:rPr>
        <w:t>The most important feature of a functional resume, this section refers to three of your strongest and most relevant skills. Place your three skills in bold with a brief explanation of how you used each.</w:t>
      </w:r>
    </w:p>
    <w:p>
      <w:pPr>
        <w:pStyle w:val="divdocumentulli"/>
        <w:numPr>
          <w:ilvl w:val="0"/>
          <w:numId w:val="2"/>
        </w:numPr>
        <w:spacing w:after="0" w:line="320" w:lineRule="atLeast"/>
        <w:ind w:left="460" w:right="0" w:hanging="192"/>
        <w:rPr>
          <w:rFonts w:ascii="Times New Roman" w:eastAsia="Times New Roman" w:hAnsi="Times New Roman" w:cs="Times New Roman"/>
          <w:sz w:val="20"/>
          <w:szCs w:val="20"/>
          <w:bdr w:val="none" w:sz="0" w:space="0" w:color="auto"/>
          <w:vertAlign w:val="baseline"/>
        </w:rPr>
      </w:pPr>
      <w:r>
        <w:rPr>
          <w:rFonts w:ascii="Times New Roman" w:eastAsia="Times New Roman" w:hAnsi="Times New Roman" w:cs="Times New Roman"/>
          <w:sz w:val="20"/>
          <w:szCs w:val="20"/>
          <w:bdr w:val="none" w:sz="0" w:space="0" w:color="auto"/>
          <w:vertAlign w:val="baseline"/>
        </w:rPr>
        <w:t>Focus on major responsibilities and work achievements rather than daily tasks.</w:t>
      </w:r>
    </w:p>
    <w:p>
      <w:pPr>
        <w:pStyle w:val="divdocumentulli"/>
        <w:numPr>
          <w:ilvl w:val="0"/>
          <w:numId w:val="2"/>
        </w:numPr>
        <w:spacing w:after="0" w:line="320" w:lineRule="atLeast"/>
        <w:ind w:left="460" w:right="0" w:hanging="192"/>
        <w:rPr>
          <w:rFonts w:ascii="Times New Roman" w:eastAsia="Times New Roman" w:hAnsi="Times New Roman" w:cs="Times New Roman"/>
          <w:sz w:val="20"/>
          <w:szCs w:val="20"/>
          <w:bdr w:val="none" w:sz="0" w:space="0" w:color="auto"/>
          <w:vertAlign w:val="baseline"/>
        </w:rPr>
      </w:pPr>
      <w:r>
        <w:rPr>
          <w:rFonts w:ascii="Times New Roman" w:eastAsia="Times New Roman" w:hAnsi="Times New Roman" w:cs="Times New Roman"/>
          <w:sz w:val="20"/>
          <w:szCs w:val="20"/>
          <w:bdr w:val="none" w:sz="0" w:space="0" w:color="auto"/>
          <w:vertAlign w:val="baseline"/>
        </w:rPr>
        <w:t>Use quantifiable metrics to highlight what you accomplished in your past utilizing these skills. If you have no previous work experience, use examples from your academic, sports, or volunteer work.</w:t>
      </w:r>
    </w:p>
    <w:p>
      <w:pPr>
        <w:pStyle w:val="divdocumentulli"/>
        <w:numPr>
          <w:ilvl w:val="0"/>
          <w:numId w:val="2"/>
        </w:numPr>
        <w:spacing w:after="0" w:line="320" w:lineRule="atLeast"/>
        <w:ind w:left="460" w:right="0" w:hanging="192"/>
        <w:rPr>
          <w:rFonts w:ascii="Times New Roman" w:eastAsia="Times New Roman" w:hAnsi="Times New Roman" w:cs="Times New Roman"/>
          <w:sz w:val="20"/>
          <w:szCs w:val="20"/>
          <w:bdr w:val="none" w:sz="0" w:space="0" w:color="auto"/>
          <w:vertAlign w:val="baseline"/>
        </w:rPr>
      </w:pPr>
      <w:r>
        <w:rPr>
          <w:rFonts w:ascii="Times New Roman" w:eastAsia="Times New Roman" w:hAnsi="Times New Roman" w:cs="Times New Roman"/>
          <w:sz w:val="20"/>
          <w:szCs w:val="20"/>
          <w:bdr w:val="none" w:sz="0" w:space="0" w:color="auto"/>
          <w:vertAlign w:val="baseline"/>
        </w:rPr>
        <w:t>Example: “Implemented new inventory processes that cut overhead costs by 23%.”</w:t>
      </w:r>
    </w:p>
    <w:p>
      <w:pPr>
        <w:pStyle w:val="p"/>
        <w:spacing w:before="0" w:after="0" w:line="320" w:lineRule="atLeast"/>
        <w:ind w:left="0" w:right="0"/>
        <w:rPr>
          <w:rFonts w:ascii="Times New Roman" w:eastAsia="Times New Roman" w:hAnsi="Times New Roman" w:cs="Times New Roman"/>
          <w:sz w:val="20"/>
          <w:szCs w:val="20"/>
          <w:bdr w:val="none" w:sz="0" w:space="0" w:color="auto"/>
          <w:vertAlign w:val="baseline"/>
        </w:rPr>
      </w:pPr>
      <w:r>
        <w:rPr>
          <w:rStyle w:val="strong"/>
          <w:rFonts w:ascii="Times New Roman" w:eastAsia="Times New Roman" w:hAnsi="Times New Roman" w:cs="Times New Roman"/>
          <w:b/>
          <w:bCs/>
          <w:sz w:val="20"/>
          <w:szCs w:val="20"/>
        </w:rPr>
        <w:t>Add another top transferable skill.</w:t>
      </w:r>
    </w:p>
    <w:p>
      <w:pPr>
        <w:pStyle w:val="divdocumentulli"/>
        <w:numPr>
          <w:ilvl w:val="0"/>
          <w:numId w:val="3"/>
        </w:numPr>
        <w:spacing w:before="0" w:after="0" w:line="320" w:lineRule="atLeast"/>
        <w:ind w:left="460" w:right="0" w:hanging="192"/>
        <w:rPr>
          <w:rFonts w:ascii="Times New Roman" w:eastAsia="Times New Roman" w:hAnsi="Times New Roman" w:cs="Times New Roman"/>
          <w:sz w:val="20"/>
          <w:szCs w:val="20"/>
          <w:bdr w:val="none" w:sz="0" w:space="0" w:color="auto"/>
          <w:vertAlign w:val="baseline"/>
        </w:rPr>
      </w:pPr>
      <w:r>
        <w:rPr>
          <w:rFonts w:ascii="Times New Roman" w:eastAsia="Times New Roman" w:hAnsi="Times New Roman" w:cs="Times New Roman"/>
          <w:sz w:val="20"/>
          <w:szCs w:val="20"/>
          <w:bdr w:val="none" w:sz="0" w:space="0" w:color="auto"/>
          <w:vertAlign w:val="baseline"/>
        </w:rPr>
        <w:t>If you're switching career fields, emphasize “transferable skills” and make sure they match the position requirements. Don't forget to mention how you used each skill and how it made an impact.</w:t>
      </w:r>
    </w:p>
    <w:p>
      <w:pPr>
        <w:pStyle w:val="p"/>
        <w:spacing w:before="0" w:after="0" w:line="320" w:lineRule="atLeast"/>
        <w:ind w:left="0" w:right="0"/>
        <w:rPr>
          <w:rFonts w:ascii="Times New Roman" w:eastAsia="Times New Roman" w:hAnsi="Times New Roman" w:cs="Times New Roman"/>
          <w:sz w:val="20"/>
          <w:szCs w:val="20"/>
          <w:bdr w:val="none" w:sz="0" w:space="0" w:color="auto"/>
          <w:vertAlign w:val="baseline"/>
        </w:rPr>
      </w:pPr>
      <w:r>
        <w:rPr>
          <w:rStyle w:val="strong"/>
          <w:rFonts w:ascii="Times New Roman" w:eastAsia="Times New Roman" w:hAnsi="Times New Roman" w:cs="Times New Roman"/>
          <w:b/>
          <w:bCs/>
          <w:sz w:val="20"/>
          <w:szCs w:val="20"/>
        </w:rPr>
        <w:t>Add your final top skill.</w:t>
      </w:r>
    </w:p>
    <w:p>
      <w:pPr>
        <w:pStyle w:val="divdocumentulli"/>
        <w:numPr>
          <w:ilvl w:val="0"/>
          <w:numId w:val="4"/>
        </w:numPr>
        <w:spacing w:before="0" w:after="0" w:line="320" w:lineRule="atLeast"/>
        <w:ind w:left="460" w:right="0" w:hanging="192"/>
        <w:rPr>
          <w:rFonts w:ascii="Times New Roman" w:eastAsia="Times New Roman" w:hAnsi="Times New Roman" w:cs="Times New Roman"/>
          <w:sz w:val="20"/>
          <w:szCs w:val="20"/>
          <w:bdr w:val="none" w:sz="0" w:space="0" w:color="auto"/>
          <w:vertAlign w:val="baseline"/>
        </w:rPr>
      </w:pPr>
      <w:r>
        <w:rPr>
          <w:rFonts w:ascii="Times New Roman" w:eastAsia="Times New Roman" w:hAnsi="Times New Roman" w:cs="Times New Roman"/>
          <w:sz w:val="20"/>
          <w:szCs w:val="20"/>
          <w:bdr w:val="none" w:sz="0" w:space="0" w:color="auto"/>
          <w:vertAlign w:val="baseline"/>
        </w:rPr>
        <w:t>Remember that the three core skills this section is based on are a mix of both hard and soft skills, can come from a formal job description, and should be as relevant as possible. The skills can come from various life experiences, including academics, sports, internships and volunteer work.</w:t>
      </w:r>
    </w:p>
    <w:p>
      <w:pPr>
        <w:pStyle w:val="divdocumentdivheading"/>
        <w:pBdr>
          <w:top w:val="none" w:sz="0" w:space="0" w:color="auto"/>
          <w:left w:val="none" w:sz="0" w:space="0" w:color="auto"/>
          <w:bottom w:val="none" w:sz="0" w:space="0" w:color="auto"/>
          <w:right w:val="none" w:sz="0" w:space="0" w:color="auto"/>
        </w:pBdr>
        <w:tabs>
          <w:tab w:val="left" w:pos="4339"/>
          <w:tab w:val="left" w:pos="10420"/>
        </w:tabs>
        <w:spacing w:before="260" w:line="320" w:lineRule="atLeast"/>
        <w:ind w:left="0" w:right="0"/>
        <w:jc w:val="center"/>
        <w:rPr>
          <w:rFonts w:ascii="Times New Roman" w:eastAsia="Times New Roman" w:hAnsi="Times New Roman" w:cs="Times New Roman"/>
          <w:b w:val="0"/>
          <w:bCs w:val="0"/>
          <w:smallCaps/>
          <w:sz w:val="20"/>
          <w:szCs w:val="20"/>
          <w:bdr w:val="none" w:sz="0" w:space="0" w:color="auto"/>
          <w:vertAlign w:val="baseline"/>
        </w:rPr>
      </w:pPr>
      <w:r>
        <w:rPr>
          <w:rFonts w:ascii="Times New Roman" w:eastAsia="Times New Roman" w:hAnsi="Times New Roman" w:cs="Times New Roman"/>
          <w:b w:val="0"/>
          <w:bCs w:val="0"/>
          <w:smallCaps/>
          <w:sz w:val="20"/>
          <w:szCs w:val="20"/>
          <w:bdr w:val="none" w:sz="0" w:space="0" w:color="auto"/>
          <w:vertAlign w:val="baseline"/>
        </w:rPr>
        <w:t xml:space="preserve"> </w:t>
      </w:r>
      <w:r>
        <w:rPr>
          <w:rFonts w:ascii="Times New Roman" w:eastAsia="Times New Roman" w:hAnsi="Times New Roman" w:cs="Times New Roman"/>
          <w:strike/>
          <w:color w:val="000000"/>
          <w:sz w:val="24"/>
        </w:rPr>
        <w:tab/>
      </w:r>
      <w:r>
        <w:rPr>
          <w:rStyle w:val="divdocumentdivsectiontitle"/>
          <w:rFonts w:ascii="Times New Roman" w:eastAsia="Times New Roman" w:hAnsi="Times New Roman" w:cs="Times New Roman"/>
          <w:b w:val="0"/>
          <w:bCs w:val="0"/>
          <w:smallCaps/>
          <w:shd w:val="clear" w:color="auto" w:fill="FFFFFF"/>
        </w:rPr>
        <w:t xml:space="preserve">   Work History   </w:t>
      </w:r>
      <w:r>
        <w:rPr>
          <w:rFonts w:ascii="Times New Roman" w:eastAsia="Times New Roman" w:hAnsi="Times New Roman" w:cs="Times New Roman"/>
          <w:strike/>
          <w:color w:val="000000"/>
          <w:sz w:val="24"/>
        </w:rPr>
        <w:tab/>
      </w:r>
    </w:p>
    <w:p>
      <w:pPr>
        <w:pStyle w:val="divdocumentsinglecolumn"/>
        <w:pBdr>
          <w:top w:val="none" w:sz="0" w:space="0" w:color="auto"/>
          <w:left w:val="none" w:sz="0" w:space="0" w:color="auto"/>
          <w:bottom w:val="none" w:sz="0" w:space="0" w:color="auto"/>
          <w:right w:val="none" w:sz="0" w:space="0" w:color="auto"/>
        </w:pBdr>
        <w:spacing w:before="0" w:line="320" w:lineRule="atLeast"/>
        <w:ind w:left="0" w:right="0"/>
        <w:rPr>
          <w:rFonts w:ascii="Times New Roman" w:eastAsia="Times New Roman" w:hAnsi="Times New Roman" w:cs="Times New Roman"/>
          <w:sz w:val="20"/>
          <w:szCs w:val="20"/>
          <w:bdr w:val="none" w:sz="0" w:space="0" w:color="auto"/>
          <w:vertAlign w:val="baseline"/>
        </w:rPr>
      </w:pPr>
      <w:r>
        <w:rPr>
          <w:rStyle w:val="spanjobtitle"/>
          <w:rFonts w:ascii="Times New Roman" w:eastAsia="Times New Roman" w:hAnsi="Times New Roman" w:cs="Times New Roman"/>
          <w:b/>
          <w:bCs/>
          <w:sz w:val="20"/>
          <w:szCs w:val="20"/>
        </w:rPr>
        <w:t>Position</w:t>
      </w:r>
      <w:r>
        <w:rPr>
          <w:rStyle w:val="span"/>
          <w:rFonts w:ascii="Times New Roman" w:eastAsia="Times New Roman" w:hAnsi="Times New Roman" w:cs="Times New Roman"/>
          <w:sz w:val="20"/>
          <w:szCs w:val="20"/>
        </w:rPr>
        <w:t xml:space="preserve">, </w:t>
      </w:r>
      <w:r>
        <w:rPr>
          <w:rStyle w:val="span"/>
          <w:rFonts w:ascii="Times New Roman" w:eastAsia="Times New Roman" w:hAnsi="Times New Roman" w:cs="Times New Roman"/>
          <w:sz w:val="20"/>
          <w:szCs w:val="20"/>
        </w:rPr>
        <w:t>08/2022</w:t>
      </w:r>
      <w:r>
        <w:rPr>
          <w:rStyle w:val="span"/>
          <w:rFonts w:ascii="Times New Roman" w:eastAsia="Times New Roman" w:hAnsi="Times New Roman" w:cs="Times New Roman"/>
          <w:sz w:val="20"/>
          <w:szCs w:val="20"/>
        </w:rPr>
        <w:t xml:space="preserve"> - </w:t>
      </w:r>
      <w:r>
        <w:rPr>
          <w:rStyle w:val="span"/>
          <w:rFonts w:ascii="Times New Roman" w:eastAsia="Times New Roman" w:hAnsi="Times New Roman" w:cs="Times New Roman"/>
          <w:sz w:val="20"/>
          <w:szCs w:val="20"/>
        </w:rPr>
        <w:t>Current</w:t>
      </w:r>
      <w:r>
        <w:rPr>
          <w:rStyle w:val="spanpaddedline"/>
          <w:rFonts w:ascii="Times New Roman" w:eastAsia="Times New Roman" w:hAnsi="Times New Roman" w:cs="Times New Roman"/>
          <w:sz w:val="20"/>
          <w:szCs w:val="20"/>
        </w:rPr>
        <w:t xml:space="preserve"> </w:t>
      </w:r>
    </w:p>
    <w:p>
      <w:pPr>
        <w:pStyle w:val="spanpaddedlineParagraph"/>
        <w:spacing w:before="0" w:after="0" w:line="320" w:lineRule="atLeast"/>
        <w:ind w:left="0" w:right="0"/>
        <w:rPr>
          <w:rFonts w:ascii="Times New Roman" w:eastAsia="Times New Roman" w:hAnsi="Times New Roman" w:cs="Times New Roman"/>
          <w:sz w:val="20"/>
          <w:szCs w:val="20"/>
          <w:bdr w:val="none" w:sz="0" w:space="0" w:color="auto"/>
          <w:vertAlign w:val="baseline"/>
        </w:rPr>
      </w:pPr>
      <w:r>
        <w:rPr>
          <w:rStyle w:val="spancompanyname"/>
          <w:rFonts w:ascii="Times New Roman" w:eastAsia="Times New Roman" w:hAnsi="Times New Roman" w:cs="Times New Roman"/>
          <w:b/>
          <w:bCs/>
          <w:sz w:val="20"/>
          <w:szCs w:val="20"/>
        </w:rPr>
        <w:t>Company</w:t>
      </w:r>
      <w:r>
        <w:rPr>
          <w:rStyle w:val="span"/>
          <w:rFonts w:ascii="Times New Roman" w:eastAsia="Times New Roman" w:hAnsi="Times New Roman" w:cs="Times New Roman"/>
          <w:sz w:val="20"/>
          <w:szCs w:val="20"/>
        </w:rPr>
        <w:t xml:space="preserve"> – </w:t>
      </w:r>
      <w:r>
        <w:rPr>
          <w:rStyle w:val="span"/>
          <w:rFonts w:ascii="Times New Roman" w:eastAsia="Times New Roman" w:hAnsi="Times New Roman" w:cs="Times New Roman"/>
          <w:sz w:val="20"/>
          <w:szCs w:val="20"/>
        </w:rPr>
        <w:t>City, State</w:t>
      </w:r>
    </w:p>
    <w:p>
      <w:pPr>
        <w:pStyle w:val="p"/>
        <w:spacing w:before="0" w:after="0" w:line="320" w:lineRule="atLeast"/>
        <w:ind w:left="0" w:right="0"/>
        <w:rPr>
          <w:rStyle w:val="span"/>
          <w:rFonts w:ascii="Times New Roman" w:eastAsia="Times New Roman" w:hAnsi="Times New Roman" w:cs="Times New Roman"/>
          <w:sz w:val="20"/>
          <w:szCs w:val="20"/>
          <w:bdr w:val="none" w:sz="0" w:space="0" w:color="auto"/>
          <w:vertAlign w:val="baseline"/>
        </w:rPr>
      </w:pPr>
      <w:r>
        <w:rPr>
          <w:rStyle w:val="strong"/>
          <w:rFonts w:ascii="Times New Roman" w:eastAsia="Times New Roman" w:hAnsi="Times New Roman" w:cs="Times New Roman"/>
          <w:b/>
          <w:bCs/>
          <w:sz w:val="20"/>
          <w:szCs w:val="20"/>
        </w:rPr>
        <w:t xml:space="preserve">* For this resume type, you don't need an extensive work history, but if you would like more tips on what to include in the work history section, visit our page on crafting a </w:t>
      </w:r>
      <w:r>
        <w:rPr>
          <w:rStyle w:val="u"/>
          <w:rFonts w:ascii="Times New Roman" w:eastAsia="Times New Roman" w:hAnsi="Times New Roman" w:cs="Times New Roman"/>
          <w:sz w:val="20"/>
          <w:szCs w:val="20"/>
          <w:u w:val="single"/>
        </w:rPr>
        <w:t>Work Experience Section</w:t>
      </w:r>
      <w:r>
        <w:rPr>
          <w:rStyle w:val="strong"/>
          <w:rFonts w:ascii="Times New Roman" w:eastAsia="Times New Roman" w:hAnsi="Times New Roman" w:cs="Times New Roman"/>
          <w:b/>
          <w:bCs/>
          <w:sz w:val="20"/>
          <w:szCs w:val="20"/>
        </w:rPr>
        <w:t>.</w:t>
      </w:r>
    </w:p>
    <w:p>
      <w:pPr>
        <w:pStyle w:val="divdocumentdivheading"/>
        <w:pBdr>
          <w:top w:val="none" w:sz="0" w:space="0" w:color="auto"/>
          <w:left w:val="none" w:sz="0" w:space="0" w:color="auto"/>
          <w:bottom w:val="none" w:sz="0" w:space="0" w:color="auto"/>
          <w:right w:val="none" w:sz="0" w:space="0" w:color="auto"/>
        </w:pBdr>
        <w:tabs>
          <w:tab w:val="left" w:pos="4535"/>
          <w:tab w:val="left" w:pos="10420"/>
        </w:tabs>
        <w:spacing w:before="260" w:line="320" w:lineRule="atLeast"/>
        <w:ind w:left="0" w:right="0"/>
        <w:jc w:val="center"/>
        <w:rPr>
          <w:rFonts w:ascii="Times New Roman" w:eastAsia="Times New Roman" w:hAnsi="Times New Roman" w:cs="Times New Roman"/>
          <w:b w:val="0"/>
          <w:bCs w:val="0"/>
          <w:smallCaps/>
          <w:sz w:val="20"/>
          <w:szCs w:val="20"/>
          <w:bdr w:val="none" w:sz="0" w:space="0" w:color="auto"/>
          <w:vertAlign w:val="baseline"/>
        </w:rPr>
      </w:pPr>
      <w:r>
        <w:rPr>
          <w:rFonts w:ascii="Times New Roman" w:eastAsia="Times New Roman" w:hAnsi="Times New Roman" w:cs="Times New Roman"/>
          <w:b w:val="0"/>
          <w:bCs w:val="0"/>
          <w:smallCaps/>
          <w:sz w:val="20"/>
          <w:szCs w:val="20"/>
          <w:bdr w:val="none" w:sz="0" w:space="0" w:color="auto"/>
          <w:vertAlign w:val="baseline"/>
        </w:rPr>
        <w:t xml:space="preserve"> </w:t>
      </w:r>
      <w:r>
        <w:rPr>
          <w:rFonts w:ascii="Times New Roman" w:eastAsia="Times New Roman" w:hAnsi="Times New Roman" w:cs="Times New Roman"/>
          <w:strike/>
          <w:color w:val="000000"/>
          <w:sz w:val="24"/>
        </w:rPr>
        <w:tab/>
      </w:r>
      <w:r>
        <w:rPr>
          <w:rStyle w:val="divdocumentdivsectiontitle"/>
          <w:rFonts w:ascii="Times New Roman" w:eastAsia="Times New Roman" w:hAnsi="Times New Roman" w:cs="Times New Roman"/>
          <w:b w:val="0"/>
          <w:bCs w:val="0"/>
          <w:smallCaps/>
          <w:shd w:val="clear" w:color="auto" w:fill="FFFFFF"/>
        </w:rPr>
        <w:t xml:space="preserve">   Education   </w:t>
      </w:r>
      <w:r>
        <w:rPr>
          <w:rFonts w:ascii="Times New Roman" w:eastAsia="Times New Roman" w:hAnsi="Times New Roman" w:cs="Times New Roman"/>
          <w:strike/>
          <w:color w:val="000000"/>
          <w:sz w:val="24"/>
        </w:rPr>
        <w:tab/>
      </w:r>
    </w:p>
    <w:p>
      <w:pPr>
        <w:pStyle w:val="divdocumentsinglecolumn"/>
        <w:pBdr>
          <w:top w:val="none" w:sz="0" w:space="0" w:color="auto"/>
          <w:left w:val="none" w:sz="0" w:space="0" w:color="auto"/>
          <w:bottom w:val="none" w:sz="0" w:space="0" w:color="auto"/>
          <w:right w:val="none" w:sz="0" w:space="0" w:color="auto"/>
        </w:pBdr>
        <w:spacing w:before="0" w:after="0" w:line="320" w:lineRule="atLeast"/>
        <w:ind w:left="0" w:right="0"/>
        <w:rPr>
          <w:rFonts w:ascii="Times New Roman" w:eastAsia="Times New Roman" w:hAnsi="Times New Roman" w:cs="Times New Roman"/>
          <w:sz w:val="20"/>
          <w:szCs w:val="20"/>
          <w:bdr w:val="none" w:sz="0" w:space="0" w:color="auto"/>
          <w:vertAlign w:val="baseline"/>
        </w:rPr>
      </w:pPr>
      <w:r>
        <w:rPr>
          <w:rStyle w:val="spandegree"/>
          <w:rFonts w:ascii="Times New Roman" w:eastAsia="Times New Roman" w:hAnsi="Times New Roman" w:cs="Times New Roman"/>
          <w:b/>
          <w:bCs/>
          <w:sz w:val="20"/>
          <w:szCs w:val="20"/>
        </w:rPr>
        <w:t>Degree Or Certification</w:t>
      </w:r>
      <w:r>
        <w:rPr>
          <w:rStyle w:val="span"/>
          <w:rFonts w:ascii="Times New Roman" w:eastAsia="Times New Roman" w:hAnsi="Times New Roman" w:cs="Times New Roman"/>
          <w:sz w:val="20"/>
          <w:szCs w:val="20"/>
        </w:rPr>
        <w:t xml:space="preserve">: </w:t>
      </w:r>
      <w:r>
        <w:rPr>
          <w:rStyle w:val="span"/>
          <w:rFonts w:ascii="Times New Roman" w:eastAsia="Times New Roman" w:hAnsi="Times New Roman" w:cs="Times New Roman"/>
          <w:sz w:val="20"/>
          <w:szCs w:val="20"/>
        </w:rPr>
        <w:t>Field of Study</w:t>
      </w:r>
      <w:r>
        <w:rPr>
          <w:rStyle w:val="singlecolumnspanpaddedlinenth-child1"/>
          <w:rFonts w:ascii="Times New Roman" w:eastAsia="Times New Roman" w:hAnsi="Times New Roman" w:cs="Times New Roman"/>
          <w:sz w:val="20"/>
          <w:szCs w:val="20"/>
        </w:rPr>
        <w:t xml:space="preserve"> </w:t>
      </w:r>
    </w:p>
    <w:p>
      <w:pPr>
        <w:pStyle w:val="spanpaddedlineParagraph"/>
        <w:spacing w:before="0" w:after="0" w:line="320" w:lineRule="atLeast"/>
        <w:ind w:left="0" w:right="0"/>
        <w:rPr>
          <w:rFonts w:ascii="Times New Roman" w:eastAsia="Times New Roman" w:hAnsi="Times New Roman" w:cs="Times New Roman"/>
          <w:sz w:val="20"/>
          <w:szCs w:val="20"/>
          <w:bdr w:val="none" w:sz="0" w:space="0" w:color="auto"/>
          <w:vertAlign w:val="baseline"/>
        </w:rPr>
      </w:pPr>
      <w:r>
        <w:rPr>
          <w:rStyle w:val="spancompanyname"/>
          <w:rFonts w:ascii="Times New Roman" w:eastAsia="Times New Roman" w:hAnsi="Times New Roman" w:cs="Times New Roman"/>
          <w:b/>
          <w:bCs/>
          <w:sz w:val="20"/>
          <w:szCs w:val="20"/>
        </w:rPr>
        <w:t>School Or Institution</w:t>
      </w:r>
      <w:r>
        <w:rPr>
          <w:rStyle w:val="span"/>
          <w:rFonts w:ascii="Times New Roman" w:eastAsia="Times New Roman" w:hAnsi="Times New Roman" w:cs="Times New Roman"/>
          <w:sz w:val="20"/>
          <w:szCs w:val="20"/>
        </w:rPr>
        <w:t xml:space="preserve"> - </w:t>
      </w:r>
      <w:r>
        <w:rPr>
          <w:rStyle w:val="span"/>
          <w:rFonts w:ascii="Times New Roman" w:eastAsia="Times New Roman" w:hAnsi="Times New Roman" w:cs="Times New Roman"/>
          <w:sz w:val="20"/>
          <w:szCs w:val="20"/>
        </w:rPr>
        <w:t>School City, State</w:t>
      </w:r>
      <w:r>
        <w:rPr>
          <w:rFonts w:ascii="Times New Roman" w:eastAsia="Times New Roman" w:hAnsi="Times New Roman" w:cs="Times New Roman"/>
          <w:sz w:val="20"/>
          <w:szCs w:val="20"/>
          <w:bdr w:val="none" w:sz="0" w:space="0" w:color="auto"/>
          <w:vertAlign w:val="baseline"/>
        </w:rPr>
        <w:t xml:space="preserve"> </w:t>
      </w:r>
    </w:p>
    <w:sectPr>
      <w:pgSz w:w="11906" w:h="16838"/>
      <w:pgMar w:top="500" w:right="740" w:bottom="500" w:left="740"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24"/>
      <w:szCs w:val="24"/>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4"/>
      <w:szCs w:val="24"/>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24"/>
      <w:szCs w:val="24"/>
      <w:bdr w:val="none" w:sz="0" w:space="0" w:color="auto"/>
      <w:vertAlign w:val="baseline"/>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divdocument">
    <w:name w:val="div_document"/>
    <w:basedOn w:val="Normal"/>
    <w:pPr>
      <w:spacing w:line="320" w:lineRule="atLeast"/>
    </w:pPr>
  </w:style>
  <w:style w:type="paragraph" w:customStyle="1" w:styleId="divdocumentsection">
    <w:name w:val="div_document_section"/>
    <w:basedOn w:val="Normal"/>
  </w:style>
  <w:style w:type="paragraph" w:customStyle="1" w:styleId="divdocumentdivparagraph">
    <w:name w:val="div_document_div_paragraph"/>
    <w:basedOn w:val="Normal"/>
  </w:style>
  <w:style w:type="paragraph" w:customStyle="1" w:styleId="divdocumentdivname">
    <w:name w:val="div_document_div_name"/>
    <w:basedOn w:val="Normal"/>
    <w:rPr>
      <w:color w:val="000000"/>
    </w:rPr>
  </w:style>
  <w:style w:type="paragraph" w:customStyle="1" w:styleId="divonlyName">
    <w:name w:val="div_onlyName"/>
    <w:basedOn w:val="div"/>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span">
    <w:name w:val="span"/>
    <w:basedOn w:val="DefaultParagraphFont"/>
    <w:rPr>
      <w:sz w:val="24"/>
      <w:szCs w:val="24"/>
      <w:bdr w:val="none" w:sz="0" w:space="0" w:color="auto"/>
      <w:vertAlign w:val="baseline"/>
    </w:rPr>
  </w:style>
  <w:style w:type="paragraph" w:customStyle="1" w:styleId="divdocumentdivlowerborderupper">
    <w:name w:val="div_document_div_lowerborderupper"/>
    <w:basedOn w:val="Normal"/>
    <w:pPr>
      <w:pBdr>
        <w:bottom w:val="single" w:sz="8" w:space="0" w:color="000000"/>
      </w:pBdr>
      <w:spacing w:line="0" w:lineRule="atLeast"/>
    </w:pPr>
    <w:rPr>
      <w:color w:val="000000"/>
      <w:sz w:val="0"/>
      <w:szCs w:val="0"/>
    </w:rPr>
  </w:style>
  <w:style w:type="paragraph" w:customStyle="1" w:styleId="divdocumentdivlowerborder">
    <w:name w:val="div_document_div_lowerborder"/>
    <w:basedOn w:val="Normal"/>
    <w:pPr>
      <w:pBdr>
        <w:bottom w:val="single" w:sz="24" w:space="0" w:color="000000"/>
      </w:pBdr>
      <w:spacing w:line="0" w:lineRule="atLeast"/>
    </w:pPr>
    <w:rPr>
      <w:color w:val="000000"/>
      <w:sz w:val="0"/>
      <w:szCs w:val="0"/>
    </w:rPr>
  </w:style>
  <w:style w:type="paragraph" w:customStyle="1" w:styleId="divdocumentdivSECTIONCNTC">
    <w:name w:val="div_document_div_SECTION_CNTC"/>
    <w:basedOn w:val="Normal"/>
  </w:style>
  <w:style w:type="paragraph" w:customStyle="1" w:styleId="divaddress">
    <w:name w:val="div_address"/>
    <w:basedOn w:val="div"/>
    <w:pPr>
      <w:spacing w:line="300" w:lineRule="atLeast"/>
      <w:jc w:val="center"/>
    </w:pPr>
    <w:rPr>
      <w:sz w:val="18"/>
      <w:szCs w:val="18"/>
    </w:rPr>
  </w:style>
  <w:style w:type="character" w:customStyle="1" w:styleId="divdocumentdivaddressli">
    <w:name w:val="div_document_div_address_li"/>
    <w:basedOn w:val="DefaultParagraphFont"/>
  </w:style>
  <w:style w:type="character" w:customStyle="1" w:styleId="documentzipsuffix">
    <w:name w:val="document_zipsuffix"/>
    <w:basedOn w:val="DefaultParagraphFont"/>
  </w:style>
  <w:style w:type="character" w:customStyle="1" w:styleId="documentzipprefix">
    <w:name w:val="document_zipprefix"/>
    <w:basedOn w:val="DefaultParagraphFont"/>
    <w:rPr>
      <w:vanish/>
    </w:rPr>
  </w:style>
  <w:style w:type="character" w:customStyle="1" w:styleId="documentbullet">
    <w:name w:val="document_bullet"/>
    <w:basedOn w:val="DefaultParagraphFont"/>
    <w:rPr>
      <w:sz w:val="26"/>
      <w:szCs w:val="26"/>
    </w:rPr>
  </w:style>
  <w:style w:type="character" w:customStyle="1" w:styleId="documenttxt-bold">
    <w:name w:val="document_txt-bold"/>
    <w:basedOn w:val="DefaultParagraphFont"/>
    <w:rPr>
      <w:b/>
      <w:bCs/>
    </w:rPr>
  </w:style>
  <w:style w:type="paragraph" w:customStyle="1" w:styleId="divdocumentdivheading">
    <w:name w:val="div_document_div_heading"/>
    <w:basedOn w:val="Normal"/>
  </w:style>
  <w:style w:type="character" w:customStyle="1" w:styleId="divdocumentdivheadingCharacter">
    <w:name w:val="div_document_div_heading Character"/>
    <w:basedOn w:val="DefaultParagraphFont"/>
  </w:style>
  <w:style w:type="character" w:customStyle="1" w:styleId="divdocumentdivsectiontitle">
    <w:name w:val="div_document_div_sectiontitle"/>
    <w:basedOn w:val="DefaultParagraphFont"/>
    <w:rPr>
      <w:color w:val="000000"/>
      <w:sz w:val="24"/>
      <w:szCs w:val="24"/>
    </w:rPr>
  </w:style>
  <w:style w:type="paragraph" w:customStyle="1" w:styleId="divdocumentsinglecolumn">
    <w:name w:val="div_document_singlecolumn"/>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u">
    <w:name w:val="u"/>
    <w:basedOn w:val="DefaultParagraphFont"/>
    <w:rPr>
      <w:sz w:val="24"/>
      <w:szCs w:val="24"/>
      <w:bdr w:val="none" w:sz="0" w:space="0" w:color="auto"/>
      <w:vertAlign w:val="baseline"/>
    </w:rPr>
  </w:style>
  <w:style w:type="paragraph" w:customStyle="1" w:styleId="divdocumentulli">
    <w:name w:val="div_document_ul_li"/>
    <w:basedOn w:val="Normal"/>
  </w:style>
  <w:style w:type="character" w:customStyle="1" w:styleId="strong">
    <w:name w:val="strong"/>
    <w:basedOn w:val="DefaultParagraphFont"/>
    <w:rPr>
      <w:sz w:val="24"/>
      <w:szCs w:val="24"/>
      <w:bdr w:val="none" w:sz="0" w:space="0" w:color="auto"/>
      <w:vertAlign w:val="baseline"/>
    </w:rPr>
  </w:style>
  <w:style w:type="character" w:customStyle="1" w:styleId="singlecolumnspanpaddedlinenth-child1">
    <w:name w:val="singlecolumn_span_paddedline_nth-child(1)"/>
    <w:basedOn w:val="DefaultParagraphFont"/>
  </w:style>
  <w:style w:type="character" w:customStyle="1" w:styleId="spanjobtitle">
    <w:name w:val="span_jobtitle"/>
    <w:basedOn w:val="span"/>
    <w:rPr>
      <w:b/>
      <w:bCs/>
    </w:rPr>
  </w:style>
  <w:style w:type="character" w:customStyle="1" w:styleId="spanpaddedline">
    <w:name w:val="span_paddedline"/>
    <w:basedOn w:val="span"/>
  </w:style>
  <w:style w:type="paragraph" w:customStyle="1" w:styleId="spanpaddedlineParagraph">
    <w:name w:val="span_paddedline Paragraph"/>
    <w:basedOn w:val="spanParagraph"/>
  </w:style>
  <w:style w:type="paragraph" w:customStyle="1" w:styleId="spanParagraph">
    <w:name w:val="span Paragraph"/>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spancompanyname">
    <w:name w:val="span_companyname"/>
    <w:basedOn w:val="span"/>
    <w:rPr>
      <w:b/>
      <w:bCs/>
    </w:rPr>
  </w:style>
  <w:style w:type="character" w:customStyle="1" w:styleId="spandegree">
    <w:name w:val="span_degree"/>
    <w:basedOn w:val="span"/>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Jack Gonzales</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5251f5c9-e7c6-4183-b262-405a9e3f8fd8</vt:lpwstr>
  </property>
  <property fmtid="{D5CDD505-2E9C-101B-9397-08002B2CF9AE}" pid="3" name="x1ye=0">
    <vt:lpwstr>TC0AAB+LCAAAAAAABAAVmbWyrFoURT+IALfgBbi7k+EujcPXv3NzqmHDWnOMWc0RJE2SNA5hHCRCPMYRIstRDAtjhAhjDKtdBEWqWFWC+lsv5TZNIbmkagOGgGBDWv1E89RL6TauNhNCHG5QKS3F0h0YINlYlt/4+XorQwJNAN4NpvRl1HzHFvSIzngDOiwhtV343xgQwXTmWhtD8QkXMCsqN94Rlh47vw9T4sTmuyXMa1LGwnREbDy4Q7BUBvN</vt:lpwstr>
  </property>
  <property fmtid="{D5CDD505-2E9C-101B-9397-08002B2CF9AE}" pid="4" name="x1ye=1">
    <vt:lpwstr>9ZnprqMYIZOMCBvNQs82jpjENpdEHd3vl4PssbnuKV5WSW8V07V1lQnvgOVx40d5hVinQnmkJSFEC/94CPCRLdlEfjXvSgyTgxVgVFXSEwEPc7QTyqPCxROB8bTXJyORdB8oSveXu9Y78Wc+9dLhr4WMUyfivZY+eT9fBRDt7sYvNxZpb+RzJZ7FhqT4E8a7vYawWaPy2/agU5Vdt7Yrjn22OFRyzbz+4v+WLlj4bBhHG5ZooBD0OMQbIgba595</vt:lpwstr>
  </property>
  <property fmtid="{D5CDD505-2E9C-101B-9397-08002B2CF9AE}" pid="5" name="x1ye=10">
    <vt:lpwstr>kbxpLHj9vKTHiFv5UUWckhFQg3Wrj+ne1wVkcA1/7O4VE8gLtnKTykIlWiJJPOjXmDLChygU25Me+UNRkznXF5QWW92WUMgyRr8SsBHgM6oP3lmWPu5aRboUFsJMGY2xk+tgSaBXjETDCrTKNHucvvnnAt5QFj2U+24GHIXZW+egqELhVY0zd+UYdYMNCXDUwDPlov4jl9EC59nIeSLtNr3VmiJNvDiL4zl3zy+dD9JBhjQTtaPWI+XLUVVwbgX</vt:lpwstr>
  </property>
  <property fmtid="{D5CDD505-2E9C-101B-9397-08002B2CF9AE}" pid="6" name="x1ye=11">
    <vt:lpwstr>lig8wHS9CPoAEEu1HugvakOz7oiY6jEpAojWI+bn/Mz/3TlAZS8nz4+D7mIqyMU5bRXoHKt9BpfNLL8A/CV/9uf6/aZ9ZW2us70BRscyJNdurPdv8RiRH/tO49qX8hr1tU9paa6b6TT4boOi0F2gGiIkFudvSG+CZGv7GcnBfQN6JNIxh/weSXIkacdTDd5fDPa0eCuga5XlpIAmS9d69LvE2ehSK8p/QoWUjAmIH0eyD24uP7iWkEso4aHiQPF</vt:lpwstr>
  </property>
  <property fmtid="{D5CDD505-2E9C-101B-9397-08002B2CF9AE}" pid="7" name="x1ye=12">
    <vt:lpwstr>s7GHPH++5aNu8mMiniB4zmw+slE6S+wbTuoStjGmGyb5wAplXEna0mRZcxn40I6gbCUdpGvFBWCDrGbGJKiNUCo548Y2TZ/jhLsUDUi3wA4z4E+T4E4eGVCw4GyZZF3MxY3ypn1fOWRaiLauEOrWaYKw5IiR6bwF+w1kouRv4YxFxAEsVHZM+Ckm9CmyM0dIzc6ZFsv0xuhCRgIRcBAP+QKAyEytq0BU+WurVRoj6egnq35zKcmgXxPG4Z9xVPm</vt:lpwstr>
  </property>
  <property fmtid="{D5CDD505-2E9C-101B-9397-08002B2CF9AE}" pid="8" name="x1ye=13">
    <vt:lpwstr>r9onVUJ0N9YBH8mmbc2uzbIVzO1Ohzdix9z4aHjB1LoMZvYwOPoWoch+WO+3kLsDHlMD2GhoUtTM3kuFjNCno1XvgQ7LjZSZWjZ5eGX5ZRZC5Sdl9pkwHhr863RTz/KMratDiU6lOTm+8A7xSDTHAX/ZdE3iBHtXNyei3lmScmdbXsgrGVgsTQpVxMaCoSJ4Mlg5+Oj1SxceTVFxrncs+LoH+mVckchJtXLiRyFUgLZ+N73+D0FafI7N95U9x0E</vt:lpwstr>
  </property>
  <property fmtid="{D5CDD505-2E9C-101B-9397-08002B2CF9AE}" pid="9" name="x1ye=14">
    <vt:lpwstr>yaDEwwpnpjjizGj95LOHkGL0avStWA9rDhuQgjPSMzE4lwbCGtkwN+aSBlIQ1BsKze3PDDjvioVXzjyUT+5v648FEw04vttJLGtOJC91HP+Tsa/PW7KkEviDX1Jdr7Wtsn4s25+2jVuRuxGMCogAA4v2Cq4KQ17l8KT/z2VR+1AiJurh+P/e2kiERcuCW5NOwhADnUnHuY6p5hRDzVjeJSWWj8X4p9gOi3YBuZyNBqeo+dC56K2mm4BeEBJnTC2</vt:lpwstr>
  </property>
  <property fmtid="{D5CDD505-2E9C-101B-9397-08002B2CF9AE}" pid="10" name="x1ye=15">
    <vt:lpwstr>/53ZWIkAdFUp3pQHvJNH2RXMzeNA9iRaYpJSfwG+AXdx5Q1kFnYC6Xudk+C/K5VbV9PhwKOXHY8ihH2q/AXDc/BTiQS8D/sZo7DeUhZv4FGGY3hmlq8qVg7xe+ZgbN3w/mIPIGPG2tHZqADc9uGcLxauQET8RTx+ta2TMqcevsvOP8qjnZfgBgo2984pDBtubujNRzy20upABhw3jvdSVQS/pDUqELqpYTzUNdYOWW+XLf04LPsCX2Zoe2ruphy</vt:lpwstr>
  </property>
  <property fmtid="{D5CDD505-2E9C-101B-9397-08002B2CF9AE}" pid="11" name="x1ye=16">
    <vt:lpwstr>q/7uA/jixPyAH7q2qQlMNYRBqWXd7iLTVj5Omw4ioZVC1iEWjAtJV1xViS++Z924JcJ3cU7YECrhbi/aO8p0QcvkE1c5YEL8oZViDLn/zqRse9Va4uXPpw3/5Kmu8AbV9qsZYlQZR2y98IwuJo3HVjTiG4ylaSzsZ+nvb1xLmDRFl34nXDz5P8d5RFWOyISH8L/3DiOSpY88iSWyvOhqkP4W1auYnIm/ijXGJ4IGy4tuhvd+LQqCK0+EtUAlA5R</vt:lpwstr>
  </property>
  <property fmtid="{D5CDD505-2E9C-101B-9397-08002B2CF9AE}" pid="12" name="x1ye=17">
    <vt:lpwstr>uL/KLNj+3vLS5DLfOhMrFBhSd4kIpl0prWIs4zBqUxNBoi/dejC3RjijCyckEta8IANd2LD9vv4GNEuvn+E7LxkLdRBgg14zIUChLmr0sluPcYJ2brnToSnLUmcA76B2z4dPaIe6LB1DPVhvSMKh873mSn81T5crf7Wce52a3N33PAQIyZkMA7o5KRJ0hGBUeFc0mQfIqIeY/jR35nyCSwxJgzjHZ+Rw7Y2Oh8eH8NoQrGzl84m1Aaek9hL+HDD</vt:lpwstr>
  </property>
  <property fmtid="{D5CDD505-2E9C-101B-9397-08002B2CF9AE}" pid="13" name="x1ye=18">
    <vt:lpwstr>akTGJhVNsSiqY/gMrW1CY/iL2TLdLtr+J+QFULOIi6OExdlfz7JYtD3W6FInp+ZkyzEAkrIHGJVrxfpVNjIxOw/4jkq90PtqgnrSkQbroIFT193CUvldXQLmuos1XJCGpRBlxqj8UlRsCi9/xdz4xqRoQyVr9JSWj0omoTf7014rs02KdcPv7GI5wv94ugCZYJY46UQ87DHWnvFRxrjEwk0JkMsopMLe01FdTLE3mo1zH7/Uug+HpiSi8fZWmZb</vt:lpwstr>
  </property>
  <property fmtid="{D5CDD505-2E9C-101B-9397-08002B2CF9AE}" pid="14" name="x1ye=19">
    <vt:lpwstr>8SzmaOvfOf2CqKU5Wxt2QDvy/xDzMIg9D62/Nn8RdELodMPfZcsUfvH6v4oxMu/K58Hp5dyvu3g4DcwLv+rC8BYk7/mXRLzj/QwnVkN6xxTSzFAMyEu7Sv7Zc9U/fgueJN4HgMJjNnksmQHap6hY8qruiNUrA5GOowfkZPZCvI7kSNpL/lGBZtRmfQis4qlJhzfF662vPuO6OD/XAFQxcH60mjWAFnxl3jtiFTzuGbfetiZLvxPbc3Gk1cyJojc</vt:lpwstr>
  </property>
  <property fmtid="{D5CDD505-2E9C-101B-9397-08002B2CF9AE}" pid="15" name="x1ye=2">
    <vt:lpwstr>n4GfGv2z/216NZPtP0l055DSG4kEb7xk6fPg4D0MCz1neUtBQJ1ywT+JuYm+aJh9om/W6yS+GCIfgi4o6IFPkuI734FUUHMJDbVyus8iyt/tBAi3TlrezdmyhLv0frrdobnuGpg/oGeX56S4IOyoSCFRswc4fwTQlu4fktgioXYXevkZXvgEjq5QkxBDlw6fSVPxaJq9r+FuVzRdbONrmqapBn7ET35BzvKDvPVpyjH/GWNg0dlw7YHIIargS0e</vt:lpwstr>
  </property>
  <property fmtid="{D5CDD505-2E9C-101B-9397-08002B2CF9AE}" pid="16" name="x1ye=20">
    <vt:lpwstr>MXbo2TS/Vj7a2srVfFNs0ORG8J2kV1yNiLkqWS1cOpZpZIl8QgEJ7pa6TEGqrQgKUb2c8oex+Wmh+YUkVAviTkp/lTbG/K+k/wZJuCDrffuTAratvUrdfWracFIi40m/JUvcZxprvNPl91xsWkz51DZZbnBjb4z6UC6DTFJ1oqqjRDOfrQjzwLrTZCcAo5pzHSErV7h9LV0X9+bEH175rWNpZ7Ozu8IV33yU0xjkeTr4fmq4789tir671UNTd4w</vt:lpwstr>
  </property>
  <property fmtid="{D5CDD505-2E9C-101B-9397-08002B2CF9AE}" pid="17" name="x1ye=21">
    <vt:lpwstr>fxfHUJ90AbclS2z+wqYIkxrGLu9PA7DHGC6kFmwxCvRJQKyRHakXwy7c1SqpVpH9DMnYKZ0ozDY73QQA3GN7C5fLVKTlKGuNTDwsKzLIk/6OXUFEyXjV0Th/ig/9U55RYbp8Rp5KXFrCEjWLCr8A2sngcmVrNTgaANC9nBmNOoFWhnehNZz2reEd8RlU8Pe1Lg2wXEjmJAcvN+4MSPIau1ODUZr32NAGL6unxzWdHvioV/q/W0AL8B5Q9WAg3OK</vt:lpwstr>
  </property>
  <property fmtid="{D5CDD505-2E9C-101B-9397-08002B2CF9AE}" pid="18" name="x1ye=22">
    <vt:lpwstr>OXf+tRRUa3LGt7HIZjYD0ppaG/4jkr97jYQ3Ot5jhBVLu6DUK7bDNXknL+9fgl025nNKOdt4TwnhWkU/11UNQKfJKyeE6bOktas3aZcdCy5Cx4uo5uRiKim37h7n8j7eKq4WmF7rW7nFqUzllt+BFFr1Zq8EmS1Jm0AnjnpFguZLnhrrAe5Cf4cSvAElCF6NVRcZs5cTYNQoCQX+xqpWUe6J8+fSBkTZ6pt+mXX2a2uCauyjzVn++d88xduuxvy</vt:lpwstr>
  </property>
  <property fmtid="{D5CDD505-2E9C-101B-9397-08002B2CF9AE}" pid="19" name="x1ye=23">
    <vt:lpwstr>o52jUNSz1+hktSkMcxIVYkmvpBURGKSGcLVGPZbzYwCUmaROdhVhZJxxMSXMpLV3lrx6bGf0XQ4P3maI6Rkr5I5th/s/maKZqmvOh9DOx02IdNOK8Udm7P6uXFfKRKK/xV40tSPmW1EJnY5V4ZA9ae6Iyfcuh5TWIQGO6RT7RMbHj2ITBIUEGlWbB1CTkfRSDUnccgbAneeXOr7WA3D+jG4do5Ly72+bIqLsLrzZilT0eQPQZaAGLu2ixa84JBZ</vt:lpwstr>
  </property>
  <property fmtid="{D5CDD505-2E9C-101B-9397-08002B2CF9AE}" pid="20" name="x1ye=24">
    <vt:lpwstr>Ay/8jtYgpiLt04+qgCKxsG6hyspaJuvpgJob4qdVt9OlrmXDcFMxfGsMhSudVkzbWeJw/o4iTx1z6tqJgC5HLL2DVebUNzq6/FUeUvdOfvSj2sDvW49xgdNxHm7gre5En6KPn0fp3ciLm4rKhf33XNLykHQLxlEMzNlcYIoBF5nMwtMyuWGyn07IMH9EglqVOlc2TvzSmdIU5OHykBQGSyJEcY9amWW6shTzuZ6/lZ0USgHn1mdgV0csBHf6oab</vt:lpwstr>
  </property>
  <property fmtid="{D5CDD505-2E9C-101B-9397-08002B2CF9AE}" pid="21" name="x1ye=25">
    <vt:lpwstr>MGOtGranWjL9+ELVSSplu7jr+0ah/dp1boWXpiemTzloXiSsZVU6bO2j9ky3famlKufgnRQ9uJIAHHABHE87J6C3dYwGSM8+Ek548FjZT9sVFxnVzsNyPZK8E/GOJw1J5/D7gdY+FXikpqP6JmamXtBLxvmrmiJjRiKHNz4x7J4j4KMee3+/V0gRmsC95gZvaHo+Qpda9uOlV5Um/aRQfarEoOR8/AH46nd1upVDYHjhb4UdnCPqqderxgiBr2l</vt:lpwstr>
  </property>
  <property fmtid="{D5CDD505-2E9C-101B-9397-08002B2CF9AE}" pid="22" name="x1ye=26">
    <vt:lpwstr>nMCSW1tzBrB0CWZSfFtu1gh+CvFIKlDXjV4sQqUYT69KfDskRsq0Vsf4KkL9Sz3W7wDMzI0u1UrSFqlz9+VDpc9V7xGv9q36Ky2Y9PacQ9dfnTW/fzHzk0i4b/Sy+R/x2qI4A8LSSbjuEh0zhQ7p8fgMRw4vMFJxN6EYl3PzqS/yH4L9S5HfxZnqSMC7sRdDLkzMi0fsQP2LLSwdJrBx3BV5NHmwMAAZ2cvlJYSmixkGzCZxdy4JqSACEsZuoYO</vt:lpwstr>
  </property>
  <property fmtid="{D5CDD505-2E9C-101B-9397-08002B2CF9AE}" pid="23" name="x1ye=27">
    <vt:lpwstr>RfyB7CBJ+Fi13zY+HQZH44qoir8dZ4/5TvRy2fxm6qfRvnetjm7wXGhq6a1D2Mbkgbz6xWm5Oc7GlkRWMOZvXPo4LpmVoTOyEy5a3A1kwubRZ63/edZKs2BaMeanbTo0wukY82hP+du4IxcQEZoPRqKn7253YakWFvVx3NUmoYU7M3GQVKibfwq4PSzBm2Ydtlf69yFI0OLcn0svi3GoBXK8q/NH4I9JE9/3qm8Xr2qt7gBwVBw7WY5GoGwzRNR</vt:lpwstr>
  </property>
  <property fmtid="{D5CDD505-2E9C-101B-9397-08002B2CF9AE}" pid="24" name="x1ye=28">
    <vt:lpwstr>snGR8j1W89dtdp/SPkqOKbC+0PZjLRNBQdFtL8L5TZ+QmlD/+T/K1rQWOWoiPPwiKYBIVDJ9YoG/yfvrffFp1WFZhzWTAcGKYsT7yZjijN1NkC2jLd0DDO/Vo+KfuIVPhn56nzpSdyElSCokGIuiH49miYshQUkPYcWD0LP5XkT4edcDeJTRXz4Nv6u0mmGI/mIUboJOFYP8qBENPjMpC6wfs/+QmEBLWo+Xmk25sDLk62iKttJyr24l8jrLMpv</vt:lpwstr>
  </property>
  <property fmtid="{D5CDD505-2E9C-101B-9397-08002B2CF9AE}" pid="25" name="x1ye=29">
    <vt:lpwstr>O3PSbZDq+XK21U1oveTLou0tE243TJFMCfmIeHdsrABXD7V2t80p+ZtVMyDn9knit0s5zS6oi49fSiGQWiGiLjjJ9264wS/DsS1E6fthuXGB1+UJCnFI06xb5WthfT+crmvhrc1cFOgfy976OJl9IWwXPFrLCCNbpprqL3XoyL+BjiTEnS+GMWFtdqbz8OW7CZKFHAXrsDsk+ZM6zMw+7oNcpGsuexMFWk+SIvZ/LcZQ8yPhxvTA7sryxA370ql</vt:lpwstr>
  </property>
  <property fmtid="{D5CDD505-2E9C-101B-9397-08002B2CF9AE}" pid="26" name="x1ye=3">
    <vt:lpwstr>bqW3r9J7a2HnAnglkGgUFFR50m595IeSPWX/gS7w09WWjEo7DjMJeY80kxQ0LxaP62tLY0aCr9whYWCJnkakQTrzV+s8+1XIV1/L6hRwQzUH8oineIbRrDyW7AV67oFEd8xzXfQbmA1tpVBqEvM0Wq1iJlMiWu3Hk3Zy6Bd1x1014tORpNfXW4+Wx553MF0mUc5ePExkP8kAhDGSmE/mvry0N23wUVr8hOJoufr5pof0gWkrUMDn49Qzd7MbIGJ</vt:lpwstr>
  </property>
  <property fmtid="{D5CDD505-2E9C-101B-9397-08002B2CF9AE}" pid="27" name="x1ye=30">
    <vt:lpwstr>QLY0uDE9DocSUGj7Y0TuO8V9UJZ6kuNVJOS5N+ZY2dze/veYKIj8bVjO1aBn5TiVxa3XGLdv2F/uyxTNeJ5E+kEYy9Q2R4MFSQpWb5XKV6RHyVCfJIQPaWTG/gj9XwO1pjjj+o++fvl4bIX+supYc70YDzTQn7C8X8YtFly+PgFEgYX/6QjQQbFbKkdPmk3NnlySC9mo9xuty2+9ZVk2so44ueclRDjXkw5kR5fIZ2lITJbVgQVTSvMjyFckBeo</vt:lpwstr>
  </property>
  <property fmtid="{D5CDD505-2E9C-101B-9397-08002B2CF9AE}" pid="28" name="x1ye=31">
    <vt:lpwstr>YaucFL2F6fiaJUlvp/lnpGgC935sgru5kLwmzeY7dbnVsIKQHCZYsUstEC73jxcRgYLCA+7BOQIEgMR3xQUjAqnYwkVuP10Nc9LTdB7zYqRJnQ86c/oSc6LheUYnnqk2q2dEhstj3yveavnHgmfaSbTmVqRAmXyXFu+8IEV3Puk7qa0qY//UJl7mcluVbYfeSQe8jXFeCdZyKargJ/8Ew+PnFJKtB3wHNilkSrhGb2Ssvmj1339DtIq/FtIJ2lE</vt:lpwstr>
  </property>
  <property fmtid="{D5CDD505-2E9C-101B-9397-08002B2CF9AE}" pid="29" name="x1ye=32">
    <vt:lpwstr>Sar+8pBf4wQiyfiHp/Z+qbdrgPzoyRjL3Bkh+6i4FI5NW8jVD8gxCRWkUhIwx8zV4cFwWZBR9rVy/E6kKI2fjurTH1vF6cfPWNfcXjme8gitHHUo7d7+FgR+s+ega37BL2QOePWkwvu5ewOVRxA4XQ4102bToOnvUp1OBPsOKmdmd6Vq8xdb92qhPYw7YOvff1gpOS7ukFJkvJAHRGychVCQStsOuuHMOBBbtVuSfWH0IhZ/o5swXepyJ+Y/Siz</vt:lpwstr>
  </property>
  <property fmtid="{D5CDD505-2E9C-101B-9397-08002B2CF9AE}" pid="30" name="x1ye=33">
    <vt:lpwstr>F1hxUwSNlPxi7nIv92Df4kuJPLjKJOV7XpMbdTfDiURPB53ItSxT5BxSp7ab4415LMH3EZn/lcx0eSuGWyzxjhmNPL5U0InutEQtHjHPDFIdU37hYKzFQo5KttjdFaVlLAq3e/VIOCdkjXehn8ceaQm+mxSl0bRed2dsPH7Rx0SOZlJTSvy9SmkpxuN8l62Db/n1IvEc4Hz0f+WsB6DkzFMR6aIZn6yVRPDMLgWQDiBD91k0OYE9tXl8O+kmvTO</vt:lpwstr>
  </property>
  <property fmtid="{D5CDD505-2E9C-101B-9397-08002B2CF9AE}" pid="31" name="x1ye=34">
    <vt:lpwstr>AQNES9dcbyzJ7opZQy+MHH8Y/u0gvLTVtsIyIC2Q5pjNE5vCrt8HbD54NwvRe//JfgIe9ZjYkFe1HrI1lMC0yAS1NKb5wBZBrOGIpPTNZ9XASfPyq4Zg1q7e6z+dk1vP4aFELWnYT6oUNWhaIZ5xCI6NuwUkVrcT2ffiw0sD9jtn8CR1bUx4QUjDV8UcCQYPA7FkVPOrrEKzzBop5BDGwlxYlDqC5U282aAFnIAvKahOSX8tyHlJXP4Kv2taAIE</vt:lpwstr>
  </property>
  <property fmtid="{D5CDD505-2E9C-101B-9397-08002B2CF9AE}" pid="32" name="x1ye=35">
    <vt:lpwstr>sj5i6YypfyRtEoDd5q1OSWx+tItqLfpGcl6yU7BTF8pnN3AWhb+6m7+OVicDWDeUPH0oEUdqnRtRttfCBRWB9IggyGLbDaR+SUPufUJlIt7CK+yrtxqVHeuPmgFbkbnPL7c32INSE8aDIL0vYkqN/FnhDeZu+spdyYg/3a4xTrL575jp0RFeMQm/TPPueD/nGCftyoeENNthO+Fm6xpHglN5AByRmpgMXn8KimPj2Z/IYUpzdx3K+aQC2x+W5JT</vt:lpwstr>
  </property>
  <property fmtid="{D5CDD505-2E9C-101B-9397-08002B2CF9AE}" pid="33" name="x1ye=36">
    <vt:lpwstr>7weo+vPYRVxwWX+gGqvFHVVvPQCcblL16OTlKkxrj71lwKB8iWq6sNzTWo8rQPXDB36yeNvEOEvJZPQwHiAgxFaXJQ91rtD5i+b3VYejowEi04Ul5S8zsdiM6imSju0seqSQlqSlNGpe0qge6uqusTCSLtJjX2v16GfMPeufXHPHdbP1tt1H5Jgdo1+hBgI0ZC1INoe+JHMAbwfqgA1odaTR5Rj8oN/qssWS0uS7mAmom2t5FgcvzIxmzfeGKvf</vt:lpwstr>
  </property>
  <property fmtid="{D5CDD505-2E9C-101B-9397-08002B2CF9AE}" pid="34" name="x1ye=37">
    <vt:lpwstr>rjVJtvfjV0zRtD+tAXjxWJIRt+YcqVIDVVifSKNiew1PwnUyH5hg18U+vf9c7UB+oMkrOXCruxrI1V0hnfh/R1H+f2hhCkV8AfGg12zcHIm10/q5w4KbheM9DhUy1imEAj9qcn8AO5CdyPwTiwBeCVdCE5shYUis/4hDOai1Le6WbtHTa9dE/u7+WIzcykvKo0OrTc2glxv6+5QuxqOOOv3ZNwTzS8UW6DGw3zdcIB8uwrbPTXtCrckh+YgtytB</vt:lpwstr>
  </property>
  <property fmtid="{D5CDD505-2E9C-101B-9397-08002B2CF9AE}" pid="35" name="x1ye=38">
    <vt:lpwstr>0Ngh9ZgJ7dwZ200Yoa73j6WmKQ2r/ztssDPQNv9p02E4NKO/nlcc4YLw+wBb0Gw3gji6PhT9n0UM8oejRJKJqVhQVX6L5IZA1E3NzEqf7KfSCTeSycX3T8rTIR23gbIyil1g1R+B/zrNfiE5fXLr1vQPcmHr4hTCxNmkSGaguV8dJFmnCSeeV1nDXuwRmLiO1oVc/q6ijXIF9Py88KBdKcO38Cim4xWd+Qd+WDrTJ9dHv0hbMjSPVPvMfakP+iJ</vt:lpwstr>
  </property>
  <property fmtid="{D5CDD505-2E9C-101B-9397-08002B2CF9AE}" pid="36" name="x1ye=39">
    <vt:lpwstr>lK2klfWHySBW0vCFeU0j8dNOhNM1pY30NWwAbP+8QNEMfePrCAyGEbC+HiNmnrNEvZ9HmvI25O9HPPCRNIMGH8mBqifYpAEjJqI6DrfDKeh84EabLC9ZDanAe/9Lhrue8R8l7Fkp339Lek86HvyLA4Q0KmSk/DAURD4zCvJJsNSkfmyyGTFhRswJQJbx3D1L0q7LVYsELUg5zHwPzDRUDFXxlOqm6t+vQwpCoOSYpYcXNCrcH3gW02vTF9RwRi6</vt:lpwstr>
  </property>
  <property fmtid="{D5CDD505-2E9C-101B-9397-08002B2CF9AE}" pid="37" name="x1ye=4">
    <vt:lpwstr>St8OHNu8jzqhaRr4qnuviDwOJco3OR12O91txU6otfvmybZ48O5Q9NlrllUNyaAyiR8GVGWl1mSlR+g5xTXpyWih6herRLA0xLMvgGf7ivGuBs6DuICrKeQWFsFnr9mB70dJvIvvwOjacGmDbe8nNS/E9aX33+8xvcBAlVqRfxpSHgId0MtLF9GLtpAz8/EY/t7KJIedPkX05VGIGNO3YSTul0S/GoV4x7JhkDOcQ1axqEbawlR/H5NuaJvHtG0</vt:lpwstr>
  </property>
  <property fmtid="{D5CDD505-2E9C-101B-9397-08002B2CF9AE}" pid="38" name="x1ye=40">
    <vt:lpwstr>VxuQBzB2nRDrglJHWl6whV6S9hiUeGsPbcbNOFir1xtD3/iIAHwMMor/wcw1JtaRNm2lwh0iiLdfcKzwDOdvt72EHg6d6VuDe2+V8HCBJnfF0+3LmzEBn2wh/lHdMuL9X0N7tOcSKsA3gVKA3sbVRvf7AgLzzehTW4DKijeDsEmq018wo8sKQoil3cv6NZ11x4jzR66/ZFeGo/oLc11P0ltcG9uSL96WR/68I9B0MG1iG1z1e6E/TNkgeFK21+z</vt:lpwstr>
  </property>
  <property fmtid="{D5CDD505-2E9C-101B-9397-08002B2CF9AE}" pid="39" name="x1ye=41">
    <vt:lpwstr>j7dNpN2608fvGTvDwV9jVSD/YMoysWtfR4TEwmVvAmqi4kDDrmePT89BEjr32LvsewzFkGxQDu+lPP0EIdzCRTeq/Q/kEfHWizFJcZ88LFE02fuilX7Xh1kS/q81MIt1my0n/bIg1tq7GZnM0B+YojWL2QnH9DiPRR3uDvZkOsB6ly/WRLbbV8wckgmFbFjAOCDX6PVnlg/cqLyjOMQeWtFfBcHdmz3bwAl/pb5e1LFbBwSsBB4+s0Hv26FuJ9j</vt:lpwstr>
  </property>
  <property fmtid="{D5CDD505-2E9C-101B-9397-08002B2CF9AE}" pid="40" name="x1ye=42">
    <vt:lpwstr>GufvOK8srcb/VVG7e1WTH34yweCj9GXnu+J5UieH74gkVhv2rFWtNq5w/k0aQ3HE+g6tUse+iQCFfa9xzY1qzn0Z4t1XoE86lhJ32gue1E/t1tWJdQCU4mT+t5p36if95WZxR0WTOoU7avNb1GwIIMEVIFdx4mMDfYIULdXkltIB7b7cW+2hrkzphDPfUYl72RcFXMPuX+Wpxo1ZQLGXcFiphB9ExZgzTOXDGCrQ6S/QNhbESQihUWmvMXn3/TU</vt:lpwstr>
  </property>
  <property fmtid="{D5CDD505-2E9C-101B-9397-08002B2CF9AE}" pid="41" name="x1ye=43">
    <vt:lpwstr>FhIBC5ej5MSDc6BF8xSmv2FU9F88D6v8iDWBkoZ9bQQkViilGsiMXr2etrR3lZ9hAR2kV1t1gVQg+fidCqCwnb9yRuufUhu1WkG9OaKhYEAk6nKujMSiVr+wH9LYhKfdfsgh8C3uFmtE3DajwbT5g4bqWGq9D4jGYHMPzcY0rLDGct9rOvHHndrhbuIYbvtCpqTiaDeis8X/7kp7leUjjVWesGcG3KH9ndPHEoPZ5HcrLUc3Dv9XxRcYPMX3Uf/</vt:lpwstr>
  </property>
  <property fmtid="{D5CDD505-2E9C-101B-9397-08002B2CF9AE}" pid="42" name="x1ye=44">
    <vt:lpwstr>Z8Ca8/tVPcsPMsfkhDQ15aPGvDHAGJDLSCnUEqvHmfLmx5XHxGL1gU71lUoWqHyqFd1WADjTIcwXFTBQZlMOLzY8DPou81dRtPxR2DD90J1l44LB2G9Wo5hV3PwazaYpowcaF/A3t2H3C37ND6uwcvtG7PMhUpU45Qc7irzeR7idAyhPJEz9+zNDhxL9m2fN9EJ4oeyKBLi/08n6+h7UEqiTOLmq0UFxA8QYx4XN2o6di/5Nl4uzL8/z1XZtG/m</vt:lpwstr>
  </property>
  <property fmtid="{D5CDD505-2E9C-101B-9397-08002B2CF9AE}" pid="43" name="x1ye=45">
    <vt:lpwstr>OJxFuqR6jzoyMAPQnmmFH3MJXZKY9gMZCdUDwbqw4wt2fKXvmc9MD/7PnLc/cKZOEWHnInty68kscOC/dLePqDiaFyKGYqp+Mj7aV7dICBlXdTUeaL79btwtLaJZZM2JmMzFyF2y0C/r6iHjao9qoYeieFZ4yGqbQagc+1F7tQjKxk5RPYG05gpjY63l/eijcZoBGEI0RfTqHMVz1+vfr8GHUkYzZbpzxMnTSQgmNjKralJNOOMicDiJDsP/+B3</vt:lpwstr>
  </property>
  <property fmtid="{D5CDD505-2E9C-101B-9397-08002B2CF9AE}" pid="44" name="x1ye=46">
    <vt:lpwstr>1ydvJMLQAA</vt:lpwstr>
  </property>
  <property fmtid="{D5CDD505-2E9C-101B-9397-08002B2CF9AE}" pid="45" name="x1ye=5">
    <vt:lpwstr>0j8KZjlakrjJJd3hGsP24QbF1YqZrgK1M+fo+6xfdfaZRKBooDSCvq03zYbDBzmWfeEixFs1zj8+C4WQzUlfllAcxwrNhxvE9Wcb6VD9XcdqzxU/kVq86ElogLh4RajPy8mjeT0NoHsnVgaCsNgBeyrJdIuMKzJZHDOwam3G3d+Mj9zNmxCFrcuuXS5w3mk4pJQiE+iIha1AxDkkbLBgjVrarpPhfBMDWDrcFI99FcDazTV9zOhZQhFUukkl6xT</vt:lpwstr>
  </property>
  <property fmtid="{D5CDD505-2E9C-101B-9397-08002B2CF9AE}" pid="46" name="x1ye=6">
    <vt:lpwstr>ZyGuBNEwRN2MLc++K6WUoGEpIrrY+NTPoN33jjEEpX8jkZBQAciXyFzDuNztuEGJpsZVfTUgnVNx/Wek8uxnmofsYDqMpG5B0vc9WxIYpOX7+1QZXwsaqrqmbL25qh4MR2wS3EvNWtJZeSFofMgvWUiEOzBOEu7fRN58pezgPRFfDn4eLSuhTXeeKydgC/oz1B9jMjdoZsW35J6s5iV1lXqxKTePilB305KYIhciBcJm+dmwhROhwsiFd3dmoYg</vt:lpwstr>
  </property>
  <property fmtid="{D5CDD505-2E9C-101B-9397-08002B2CF9AE}" pid="47" name="x1ye=7">
    <vt:lpwstr>B8YObXsiUxNrRTNwe5KdpoiaSvvAslLJ9iGWKmy0YitU+4ilsDAhQX7ZlpCzc2XVmi5ZJDw65EKwn4WOrhmccSTQV1F2tboK8ZeHsZ3ZunSuy6jWYOZWWLyHdIdOszZSyQGuk1oetXG1PBClZKFyjWST6XP49kWo72HkuLJgzKd0kM6EPwFgJTnk6l3dsMwy4samfZoXXkZEV9QWEudf5zC0EbXCzXee94pOKSybu/tnZzQtR9n9Sq2vCIR8bxs</vt:lpwstr>
  </property>
  <property fmtid="{D5CDD505-2E9C-101B-9397-08002B2CF9AE}" pid="48" name="x1ye=8">
    <vt:lpwstr>9Y/ZvMcKDOTVT9d4ZYphr85s1RKTXpaNKGXYSmfmAOzfz45kMTeq3LQfaI54+qGaAHVcs7oLxq1J3u94OUoDSnyG7fyuJpK+1WgHsZ5UwAKDM7OHOg2PdWI8dAE2XyLQA+/HXh2S45ms2JPBmLzZ7vtLH+KP541XexwITiBhe6hcFyc82EOcoajdaT3ptKsxG7ZCHhAgGWII9wRzmRzTxJGq6Rlm0cx8BcAb+bnsrPoeYGuvEnQLo55iOf2Momr</vt:lpwstr>
  </property>
  <property fmtid="{D5CDD505-2E9C-101B-9397-08002B2CF9AE}" pid="49" name="x1ye=9">
    <vt:lpwstr>DIlz4PenmjazF37Qq4JolCjGc6ral1pi14WRj8sc6Zr2+TnriVQqZjxicW6jpWkzi+MPywwtAQDlnkr1H2kPT+dQGyc01FV9jgPbfRjk3/zf/wNQL+EB9onWfUPB7joKUrVcxfsaM0FMaoZL8IP1otmyUHr+7BY0WNOuSn7EInjAijqum+zw0ZXA3IwfTkXAoHJk3FzAKvJMsk8l+8N4kw9SAuhRYrOfIoZ+hxWWu9bg4JrxJ/bvifmynBPrFpY</vt:lpwstr>
  </property>
</Properties>
</file>