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3.2.0 -->
  <w:body>
    <w:p>
      <w:pPr>
        <w:pStyle w:val="divname"/>
        <w:pBdr>
          <w:top w:val="none" w:sz="0" w:space="0" w:color="auto"/>
          <w:left w:val="none" w:sz="0" w:space="20" w:color="auto"/>
          <w:bottom w:val="none" w:sz="0" w:space="0" w:color="auto"/>
          <w:right w:val="none" w:sz="0" w:space="0" w:color="auto"/>
        </w:pBdr>
        <w:shd w:val="clear" w:color="auto" w:fill="FFFFFF"/>
        <w:spacing w:before="0" w:after="0"/>
        <w:ind w:left="1140" w:right="0"/>
        <w:rPr>
          <w:rFonts w:ascii="Verdana" w:eastAsia="Verdana" w:hAnsi="Verdana" w:cs="Verdana"/>
          <w:b/>
          <w:bCs/>
          <w:caps/>
          <w:color w:val="343B40"/>
          <w:spacing w:val="20"/>
          <w:sz w:val="54"/>
          <w:szCs w:val="54"/>
          <w:bdr w:val="none" w:sz="0" w:space="0" w:color="auto"/>
          <w:vertAlign w:val="baseline"/>
        </w:rPr>
      </w:pPr>
      <w:r>
        <w:rPr>
          <w:rStyle w:val="span"/>
          <w:rFonts w:ascii="Verdana" w:eastAsia="Verdana" w:hAnsi="Verdana" w:cs="Verdana"/>
          <w:b/>
          <w:bCs/>
          <w:caps/>
          <w:sz w:val="54"/>
          <w:szCs w:val="54"/>
        </w:rPr>
        <w:t>Doris</w:t>
      </w:r>
      <w:r>
        <w:rPr>
          <w:rFonts w:ascii="Verdana" w:eastAsia="Verdana" w:hAnsi="Verdana" w:cs="Verdana"/>
          <w:bdr w:val="none" w:sz="0" w:space="0" w:color="auto"/>
          <w:vertAlign w:val="baseline"/>
        </w:rPr>
        <w:t xml:space="preserve"> </w:t>
      </w:r>
      <w:r>
        <w:rPr>
          <w:rFonts w:ascii="Verdana" w:eastAsia="Verdana" w:hAnsi="Verdana" w:cs="Verdana"/>
          <w:bdr w:val="none" w:sz="0" w:space="0" w:color="auto"/>
          <w:vertAlign w:val="baseline"/>
        </w:rPr>
        <w:br/>
      </w:r>
      <w:r>
        <w:rPr>
          <w:rStyle w:val="span"/>
          <w:rFonts w:ascii="Verdana" w:eastAsia="Verdana" w:hAnsi="Verdana" w:cs="Verdana"/>
          <w:b/>
          <w:bCs/>
          <w:caps/>
          <w:sz w:val="54"/>
          <w:szCs w:val="54"/>
        </w:rPr>
        <w:t>Wilson</w:t>
      </w:r>
    </w:p>
    <w:p>
      <w:pPr>
        <w:pStyle w:val="divdocumentdivSECTIONCNTCdivaddress"/>
        <w:pBdr>
          <w:top w:val="none" w:sz="0" w:space="0" w:color="auto"/>
          <w:left w:val="none" w:sz="0" w:space="20" w:color="auto"/>
          <w:bottom w:val="none" w:sz="0" w:space="0" w:color="auto"/>
          <w:right w:val="none" w:sz="0" w:space="0" w:color="auto"/>
        </w:pBdr>
        <w:shd w:val="clear" w:color="auto" w:fill="FFFFFF"/>
        <w:spacing w:before="0" w:after="400" w:line="220" w:lineRule="atLeast"/>
        <w:ind w:left="1140" w:right="0"/>
        <w:rPr>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rPr>
        <w:t>example@example.com</w:t>
      </w:r>
      <w:r>
        <w:rPr>
          <w:rStyle w:val="span"/>
          <w:rFonts w:ascii="Verdana" w:eastAsia="Verdana" w:hAnsi="Verdana" w:cs="Verdana"/>
          <w:color w:val="343B40"/>
          <w:sz w:val="20"/>
          <w:szCs w:val="20"/>
        </w:rPr>
        <w:t xml:space="preserve"> | </w:t>
      </w:r>
      <w:r>
        <w:rPr>
          <w:rStyle w:val="span"/>
          <w:rFonts w:ascii="Verdana" w:eastAsia="Verdana" w:hAnsi="Verdana" w:cs="Verdana"/>
          <w:color w:val="343B40"/>
          <w:sz w:val="20"/>
          <w:szCs w:val="20"/>
        </w:rPr>
        <w:t xml:space="preserve">H: </w:t>
      </w:r>
      <w:r>
        <w:rPr>
          <w:rStyle w:val="span"/>
          <w:rFonts w:ascii="Verdana" w:eastAsia="Verdana" w:hAnsi="Verdana" w:cs="Verdana"/>
          <w:color w:val="343B40"/>
          <w:sz w:val="20"/>
          <w:szCs w:val="20"/>
        </w:rPr>
        <w:t>(555) 555-5555</w:t>
      </w:r>
      <w:r>
        <w:rPr>
          <w:rStyle w:val="span"/>
          <w:rFonts w:ascii="Verdana" w:eastAsia="Verdana" w:hAnsi="Verdana" w:cs="Verdana"/>
          <w:color w:val="343B40"/>
          <w:sz w:val="20"/>
          <w:szCs w:val="20"/>
        </w:rPr>
        <w:t xml:space="preserve"> | </w:t>
      </w:r>
      <w:r>
        <w:rPr>
          <w:rStyle w:val="span"/>
          <w:rFonts w:ascii="Verdana" w:eastAsia="Verdana" w:hAnsi="Verdana" w:cs="Verdana"/>
          <w:color w:val="343B40"/>
          <w:sz w:val="20"/>
          <w:szCs w:val="20"/>
        </w:rPr>
        <w:t xml:space="preserve">C: </w:t>
      </w:r>
      <w:r>
        <w:rPr>
          <w:rStyle w:val="span"/>
          <w:rFonts w:ascii="Verdana" w:eastAsia="Verdana" w:hAnsi="Verdana" w:cs="Verdana"/>
          <w:color w:val="343B40"/>
          <w:sz w:val="20"/>
          <w:szCs w:val="20"/>
        </w:rPr>
        <w:t>(555) 555-5555</w:t>
      </w:r>
      <w:r>
        <w:rPr>
          <w:rStyle w:val="span"/>
          <w:rFonts w:ascii="Verdana" w:eastAsia="Verdana" w:hAnsi="Verdana" w:cs="Verdana"/>
          <w:color w:val="343B40"/>
          <w:sz w:val="20"/>
          <w:szCs w:val="20"/>
        </w:rPr>
        <w:br/>
      </w:r>
      <w:r>
        <w:rPr>
          <w:rStyle w:val="span"/>
          <w:rFonts w:ascii="Verdana" w:eastAsia="Verdana" w:hAnsi="Verdana" w:cs="Verdana"/>
          <w:color w:val="343B40"/>
          <w:sz w:val="20"/>
          <w:szCs w:val="20"/>
        </w:rPr>
        <w:t>City, State Zip Code</w:t>
      </w:r>
      <w:r>
        <w:rPr>
          <w:rFonts w:ascii="Verdana" w:eastAsia="Verdana" w:hAnsi="Verdana" w:cs="Verdana"/>
          <w:color w:val="343B40"/>
          <w:sz w:val="20"/>
          <w:szCs w:val="20"/>
          <w:bdr w:val="none" w:sz="0" w:space="0" w:color="auto"/>
          <w:vertAlign w:val="baseline"/>
        </w:rPr>
        <w:t xml:space="preserve"> </w:t>
      </w:r>
    </w:p>
    <w:tbl>
      <w:tblPr>
        <w:tblStyle w:val="divdocumentsection"/>
        <w:tblW w:w="0" w:type="auto"/>
        <w:tblCellSpacing w:w="0" w:type="dxa"/>
        <w:shd w:val="clear" w:color="auto" w:fill="FFFFFF"/>
        <w:tblLayout w:type="fixed"/>
        <w:tblCellMar>
          <w:top w:w="0" w:type="dxa"/>
          <w:left w:w="0" w:type="dxa"/>
          <w:bottom w:w="400" w:type="dxa"/>
          <w:right w:w="0" w:type="dxa"/>
        </w:tblCellMar>
        <w:tblLook w:val="05E0"/>
      </w:tblPr>
      <w:tblGrid>
        <w:gridCol w:w="740"/>
        <w:gridCol w:w="410"/>
        <w:gridCol w:w="9796"/>
      </w:tblGrid>
      <w:tr>
        <w:tblPrEx>
          <w:tblW w:w="0" w:type="auto"/>
          <w:tblCellSpacing w:w="0" w:type="dxa"/>
          <w:shd w:val="clear" w:color="auto" w:fill="FFFFFF"/>
          <w:tblLayout w:type="fixed"/>
          <w:tblCellMar>
            <w:top w:w="0" w:type="dxa"/>
            <w:left w:w="0" w:type="dxa"/>
            <w:bottom w:w="400" w:type="dxa"/>
            <w:right w:w="0" w:type="dxa"/>
          </w:tblCellMar>
          <w:tblLook w:val="05E0"/>
        </w:tblPrEx>
        <w:trPr>
          <w:tblCellSpacing w:w="0" w:type="dxa"/>
        </w:trPr>
        <w:tc>
          <w:tcPr>
            <w:tcW w:w="740" w:type="dxa"/>
            <w:noWrap w:val="0"/>
            <w:tcMar>
              <w:top w:w="0" w:type="dxa"/>
              <w:left w:w="0" w:type="dxa"/>
              <w:bottom w:w="0" w:type="dxa"/>
              <w:right w:w="0" w:type="dxa"/>
            </w:tcMar>
            <w:vAlign w:val="top"/>
            <w:hideMark/>
          </w:tcPr>
          <w:p>
            <w:pPr>
              <w:rPr>
                <w:rFonts w:ascii="Verdana" w:eastAsia="Verdana" w:hAnsi="Verdana" w:cs="Verdana"/>
                <w:color w:val="343B40"/>
                <w:sz w:val="20"/>
                <w:szCs w:val="20"/>
                <w:bdr w:val="none" w:sz="0" w:space="0" w:color="auto"/>
                <w:vertAlign w:val="baseline"/>
              </w:rPr>
            </w:pPr>
          </w:p>
        </w:tc>
        <w:tc>
          <w:tcPr>
            <w:tcW w:w="410" w:type="dxa"/>
            <w:tcBorders>
              <w:left w:val="single" w:sz="8" w:space="0" w:color="343B40"/>
            </w:tcBorders>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20" w:lineRule="atLeast"/>
              <w:ind w:left="0" w:right="0"/>
              <w:textAlignment w:val="auto"/>
              <w:rPr>
                <w:rStyle w:val="divdocumentsectiontableCell2"/>
                <w:rFonts w:ascii="Verdana" w:eastAsia="Verdana" w:hAnsi="Verdana" w:cs="Verdana"/>
                <w:color w:val="343B40"/>
                <w:sz w:val="20"/>
                <w:szCs w:val="20"/>
                <w:bdr w:val="none" w:sz="0" w:space="0" w:color="auto"/>
                <w:vertAlign w:val="baseline"/>
              </w:rPr>
            </w:pPr>
            <w:r>
              <w:rPr>
                <w:rStyle w:val="divdocumentsectiontableCell2"/>
                <w:rFonts w:ascii="Verdana" w:eastAsia="Verdana" w:hAnsi="Verdana" w:cs="Verdana"/>
                <w:color w:val="343B40"/>
                <w:sz w:val="20"/>
                <w:szCs w:val="20"/>
                <w:bdr w:val="none" w:sz="0" w:space="0" w:color="auto"/>
                <w:vertAlign w:val="baseline"/>
              </w:rPr>
              <w:drawing>
                <wp:anchor simplePos="0" relativeHeight="251658240" behindDoc="0" locked="0" layoutInCell="1" allowOverlap="1">
                  <wp:simplePos x="0" y="0"/>
                  <wp:positionH relativeFrom="column">
                    <wp:posOffset>-82550</wp:posOffset>
                  </wp:positionH>
                  <wp:positionV relativeFrom="paragraph">
                    <wp:posOffset>0</wp:posOffset>
                  </wp:positionV>
                  <wp:extent cx="140148" cy="178306"/>
                  <wp:wrapNone/>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140148" cy="178306"/>
                          </a:xfrm>
                          <a:prstGeom prst="rect">
                            <a:avLst/>
                          </a:prstGeom>
                        </pic:spPr>
                      </pic:pic>
                    </a:graphicData>
                  </a:graphic>
                </wp:anchor>
              </w:drawing>
            </w:r>
          </w:p>
        </w:tc>
        <w:tc>
          <w:tcPr>
            <w:tcW w:w="9796" w:type="dxa"/>
            <w:noWrap w:val="0"/>
            <w:tcMar>
              <w:top w:w="0" w:type="dxa"/>
              <w:left w:w="0" w:type="dxa"/>
              <w:bottom w:w="40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100"/>
              <w:ind w:left="0" w:right="0"/>
              <w:rPr>
                <w:rStyle w:val="divdocumentsectionparagraphWrapper"/>
                <w:rFonts w:ascii="Verdana" w:eastAsia="Verdana" w:hAnsi="Verdana" w:cs="Verdana"/>
                <w:b/>
                <w:bCs/>
                <w:caps/>
                <w:color w:val="343B40"/>
                <w:spacing w:val="20"/>
                <w:sz w:val="22"/>
                <w:szCs w:val="22"/>
                <w:bdr w:val="none" w:sz="0" w:space="0" w:color="auto"/>
                <w:vertAlign w:val="baseline"/>
              </w:rPr>
            </w:pPr>
            <w:r>
              <w:rPr>
                <w:rStyle w:val="divdocumentsectionparagraphWrapper"/>
                <w:rFonts w:ascii="Verdana" w:eastAsia="Verdana" w:hAnsi="Verdana" w:cs="Verdana"/>
                <w:b/>
                <w:bCs/>
                <w:caps/>
                <w:color w:val="343B40"/>
                <w:bdr w:val="none" w:sz="0" w:space="0" w:color="auto"/>
                <w:vertAlign w:val="baseline"/>
              </w:rPr>
              <w:t>Professional Summary</w:t>
            </w:r>
          </w:p>
          <w:p>
            <w:pPr>
              <w:pStyle w:val="p"/>
              <w:pBdr>
                <w:top w:val="none" w:sz="0" w:space="0" w:color="auto"/>
                <w:left w:val="none" w:sz="0" w:space="0" w:color="auto"/>
                <w:bottom w:val="none" w:sz="0" w:space="0" w:color="auto"/>
                <w:right w:val="none" w:sz="0" w:space="0" w:color="auto"/>
              </w:pBdr>
              <w:spacing w:before="0" w:after="0" w:line="220" w:lineRule="atLeast"/>
              <w:ind w:left="0" w:right="0"/>
              <w:rPr>
                <w:rStyle w:val="divdocumentsectionparagraphWrapper"/>
                <w:rFonts w:ascii="Verdana" w:eastAsia="Verdana" w:hAnsi="Verdana" w:cs="Verdana"/>
                <w:color w:val="343B40"/>
                <w:sz w:val="20"/>
                <w:szCs w:val="20"/>
                <w:bdr w:val="none" w:sz="0" w:space="0" w:color="auto"/>
                <w:vertAlign w:val="baseline"/>
              </w:rPr>
            </w:pPr>
            <w:r>
              <w:rPr>
                <w:rStyle w:val="divdocumentsectionparagraphWrapper"/>
                <w:rFonts w:ascii="Verdana" w:eastAsia="Verdana" w:hAnsi="Verdana" w:cs="Verdana"/>
                <w:color w:val="343B40"/>
                <w:sz w:val="20"/>
                <w:szCs w:val="20"/>
                <w:bdr w:val="none" w:sz="0" w:space="0" w:color="auto"/>
                <w:vertAlign w:val="baseline"/>
              </w:rPr>
              <w:t xml:space="preserve">This type of resume is called a combination or hybrid resume. It features a thorough list of the job seeker's most relevant skills and a job history section to show off your employment experience. Here in the summary section, list in two to three sentences why you're the right person for the job. Emphasize important skills you possess and your best career accomplishments. Remember, this is usually the section hiring managers spend the most time on, so it should be concise and customized to the job posting. For more summary writing tips, see our </w:t>
            </w:r>
            <w:r>
              <w:rPr>
                <w:rStyle w:val="u"/>
                <w:rFonts w:ascii="Verdana" w:eastAsia="Verdana" w:hAnsi="Verdana" w:cs="Verdana"/>
                <w:color w:val="343B40"/>
                <w:sz w:val="20"/>
                <w:szCs w:val="20"/>
                <w:u w:val="single" w:color="343B40"/>
              </w:rPr>
              <w:t>How to Write a Resume Summary</w:t>
            </w:r>
            <w:r>
              <w:rPr>
                <w:rStyle w:val="divdocumentsectionparagraphWrapper"/>
                <w:rFonts w:ascii="Verdana" w:eastAsia="Verdana" w:hAnsi="Verdana" w:cs="Verdana"/>
                <w:color w:val="343B40"/>
                <w:sz w:val="20"/>
                <w:szCs w:val="20"/>
                <w:bdr w:val="none" w:sz="0" w:space="0" w:color="auto"/>
                <w:vertAlign w:val="baseline"/>
              </w:rPr>
              <w:t xml:space="preserve"> article.</w:t>
            </w:r>
          </w:p>
        </w:tc>
      </w:tr>
    </w:tbl>
    <w:p>
      <w:pPr>
        <w:rPr>
          <w:vanish/>
        </w:rPr>
      </w:pPr>
    </w:p>
    <w:tbl>
      <w:tblPr>
        <w:tblStyle w:val="divdocumentsection"/>
        <w:tblW w:w="0" w:type="auto"/>
        <w:tblCellSpacing w:w="0" w:type="dxa"/>
        <w:shd w:val="clear" w:color="auto" w:fill="FFFFFF"/>
        <w:tblLayout w:type="fixed"/>
        <w:tblCellMar>
          <w:top w:w="0" w:type="dxa"/>
          <w:left w:w="0" w:type="dxa"/>
          <w:bottom w:w="400" w:type="dxa"/>
          <w:right w:w="0" w:type="dxa"/>
        </w:tblCellMar>
        <w:tblLook w:val="05E0"/>
      </w:tblPr>
      <w:tblGrid>
        <w:gridCol w:w="740"/>
        <w:gridCol w:w="410"/>
        <w:gridCol w:w="9796"/>
      </w:tblGrid>
      <w:tr>
        <w:tblPrEx>
          <w:tblW w:w="0" w:type="auto"/>
          <w:tblCellSpacing w:w="0" w:type="dxa"/>
          <w:shd w:val="clear" w:color="auto" w:fill="FFFFFF"/>
          <w:tblLayout w:type="fixed"/>
          <w:tblCellMar>
            <w:top w:w="0" w:type="dxa"/>
            <w:left w:w="0" w:type="dxa"/>
            <w:bottom w:w="400" w:type="dxa"/>
            <w:right w:w="0" w:type="dxa"/>
          </w:tblCellMar>
          <w:tblLook w:val="05E0"/>
        </w:tblPrEx>
        <w:trPr>
          <w:tblCellSpacing w:w="0" w:type="dxa"/>
        </w:trPr>
        <w:tc>
          <w:tcPr>
            <w:tcW w:w="740" w:type="dxa"/>
            <w:noWrap w:val="0"/>
            <w:tcMar>
              <w:top w:w="0" w:type="dxa"/>
              <w:left w:w="0" w:type="dxa"/>
              <w:bottom w:w="0" w:type="dxa"/>
              <w:right w:w="0" w:type="dxa"/>
            </w:tcMar>
            <w:vAlign w:val="top"/>
            <w:hideMark/>
          </w:tcPr>
          <w:p>
            <w:pPr>
              <w:rPr>
                <w:rFonts w:ascii="Verdana" w:eastAsia="Verdana" w:hAnsi="Verdana" w:cs="Verdana"/>
                <w:color w:val="343B40"/>
                <w:sz w:val="20"/>
                <w:szCs w:val="20"/>
                <w:bdr w:val="none" w:sz="0" w:space="0" w:color="auto"/>
                <w:vertAlign w:val="baseline"/>
              </w:rPr>
            </w:pPr>
          </w:p>
        </w:tc>
        <w:tc>
          <w:tcPr>
            <w:tcW w:w="410" w:type="dxa"/>
            <w:tcBorders>
              <w:left w:val="single" w:sz="8" w:space="0" w:color="343B40"/>
            </w:tcBorders>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20" w:lineRule="atLeast"/>
              <w:ind w:left="0" w:right="0"/>
              <w:textAlignment w:val="auto"/>
              <w:rPr>
                <w:rStyle w:val="divdocumentsectiontableCell2"/>
                <w:rFonts w:ascii="Verdana" w:eastAsia="Verdana" w:hAnsi="Verdana" w:cs="Verdana"/>
                <w:color w:val="343B40"/>
                <w:sz w:val="20"/>
                <w:szCs w:val="20"/>
                <w:bdr w:val="none" w:sz="0" w:space="0" w:color="auto"/>
                <w:vertAlign w:val="baseline"/>
              </w:rPr>
            </w:pPr>
            <w:r>
              <w:rPr>
                <w:rStyle w:val="divdocumentsectiontableCell2"/>
                <w:rFonts w:ascii="Verdana" w:eastAsia="Verdana" w:hAnsi="Verdana" w:cs="Verdana"/>
                <w:color w:val="343B40"/>
                <w:sz w:val="20"/>
                <w:szCs w:val="20"/>
                <w:bdr w:val="none" w:sz="0" w:space="0" w:color="auto"/>
                <w:vertAlign w:val="baseline"/>
              </w:rPr>
              <w:drawing>
                <wp:anchor simplePos="0" relativeHeight="251659264" behindDoc="0" locked="0" layoutInCell="1" allowOverlap="1">
                  <wp:simplePos x="0" y="0"/>
                  <wp:positionH relativeFrom="column">
                    <wp:posOffset>-82550</wp:posOffset>
                  </wp:positionH>
                  <wp:positionV relativeFrom="paragraph">
                    <wp:posOffset>38100</wp:posOffset>
                  </wp:positionV>
                  <wp:extent cx="140148" cy="140232"/>
                  <wp:wrapNone/>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140148" cy="140232"/>
                          </a:xfrm>
                          <a:prstGeom prst="rect">
                            <a:avLst/>
                          </a:prstGeom>
                        </pic:spPr>
                      </pic:pic>
                    </a:graphicData>
                  </a:graphic>
                </wp:anchor>
              </w:drawing>
            </w:r>
          </w:p>
        </w:tc>
        <w:tc>
          <w:tcPr>
            <w:tcW w:w="9796" w:type="dxa"/>
            <w:noWrap w:val="0"/>
            <w:tcMar>
              <w:top w:w="0" w:type="dxa"/>
              <w:left w:w="0" w:type="dxa"/>
              <w:bottom w:w="40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100"/>
              <w:ind w:left="0" w:right="0"/>
              <w:rPr>
                <w:rStyle w:val="divdocumentsectionparagraphWrapper"/>
                <w:rFonts w:ascii="Verdana" w:eastAsia="Verdana" w:hAnsi="Verdana" w:cs="Verdana"/>
                <w:b/>
                <w:bCs/>
                <w:caps/>
                <w:color w:val="343B40"/>
                <w:spacing w:val="20"/>
                <w:sz w:val="22"/>
                <w:szCs w:val="22"/>
                <w:bdr w:val="none" w:sz="0" w:space="0" w:color="auto"/>
                <w:vertAlign w:val="baseline"/>
              </w:rPr>
            </w:pPr>
            <w:r>
              <w:rPr>
                <w:rStyle w:val="divdocumentsectionparagraphWrapper"/>
                <w:rFonts w:ascii="Verdana" w:eastAsia="Verdana" w:hAnsi="Verdana" w:cs="Verdana"/>
                <w:b/>
                <w:bCs/>
                <w:caps/>
                <w:color w:val="343B40"/>
                <w:bdr w:val="none" w:sz="0" w:space="0" w:color="auto"/>
                <w:vertAlign w:val="baseline"/>
              </w:rPr>
              <w:t>Summary of Skills</w:t>
            </w:r>
          </w:p>
          <w:p>
            <w:pPr>
              <w:pStyle w:val="divdocumentulli"/>
              <w:numPr>
                <w:ilvl w:val="0"/>
                <w:numId w:val="1"/>
              </w:numPr>
              <w:pBdr>
                <w:top w:val="none" w:sz="0" w:space="0" w:color="auto"/>
                <w:left w:val="none" w:sz="0" w:space="0" w:color="auto"/>
                <w:bottom w:val="none" w:sz="0" w:space="0" w:color="auto"/>
                <w:right w:val="none" w:sz="0" w:space="0" w:color="auto"/>
              </w:pBdr>
              <w:spacing w:before="100" w:after="0" w:line="220" w:lineRule="atLeast"/>
              <w:ind w:left="660" w:right="0" w:hanging="392"/>
              <w:rPr>
                <w:rStyle w:val="divdocumentsectionparagraphWrapper"/>
                <w:rFonts w:ascii="Verdana" w:eastAsia="Verdana" w:hAnsi="Verdana" w:cs="Verdana"/>
                <w:color w:val="343B40"/>
                <w:sz w:val="20"/>
                <w:szCs w:val="20"/>
                <w:bdr w:val="none" w:sz="0" w:space="0" w:color="auto"/>
                <w:vertAlign w:val="baseline"/>
              </w:rPr>
            </w:pPr>
            <w:r>
              <w:rPr>
                <w:rStyle w:val="divdocumentsectionparagraphWrapper"/>
                <w:rFonts w:ascii="Verdana" w:eastAsia="Verdana" w:hAnsi="Verdana" w:cs="Verdana"/>
                <w:color w:val="343B40"/>
                <w:sz w:val="20"/>
                <w:szCs w:val="20"/>
                <w:bdr w:val="none" w:sz="0" w:space="0" w:color="auto"/>
                <w:vertAlign w:val="baseline"/>
              </w:rPr>
              <w:t>Written in a bulleted sentence list, this section summarizes your key qualifications.</w:t>
            </w:r>
          </w:p>
          <w:p>
            <w:pPr>
              <w:pStyle w:val="divdocumentulli"/>
              <w:numPr>
                <w:ilvl w:val="0"/>
                <w:numId w:val="1"/>
              </w:numPr>
              <w:spacing w:after="0" w:line="220" w:lineRule="atLeast"/>
              <w:ind w:left="660" w:right="0" w:hanging="392"/>
              <w:rPr>
                <w:rStyle w:val="divdocumentsectionparagraphWrapper"/>
                <w:rFonts w:ascii="Verdana" w:eastAsia="Verdana" w:hAnsi="Verdana" w:cs="Verdana"/>
                <w:color w:val="343B40"/>
                <w:sz w:val="20"/>
                <w:szCs w:val="20"/>
                <w:bdr w:val="none" w:sz="0" w:space="0" w:color="auto"/>
                <w:vertAlign w:val="baseline"/>
              </w:rPr>
            </w:pPr>
            <w:r>
              <w:rPr>
                <w:rStyle w:val="divdocumentsectionparagraphWrapper"/>
                <w:rFonts w:ascii="Verdana" w:eastAsia="Verdana" w:hAnsi="Verdana" w:cs="Verdana"/>
                <w:color w:val="343B40"/>
                <w:sz w:val="20"/>
                <w:szCs w:val="20"/>
                <w:bdr w:val="none" w:sz="0" w:space="0" w:color="auto"/>
                <w:vertAlign w:val="baseline"/>
              </w:rPr>
              <w:t>This section should contain three to four sentences that set the foundation for either your bulleted list of skills or your Key Skills section.</w:t>
            </w:r>
          </w:p>
          <w:p>
            <w:pPr>
              <w:pStyle w:val="divdocumentulli"/>
              <w:numPr>
                <w:ilvl w:val="0"/>
                <w:numId w:val="1"/>
              </w:numPr>
              <w:spacing w:after="0" w:line="220" w:lineRule="atLeast"/>
              <w:ind w:left="660" w:right="0" w:hanging="392"/>
              <w:rPr>
                <w:rStyle w:val="divdocumentsectionparagraphWrapper"/>
                <w:rFonts w:ascii="Verdana" w:eastAsia="Verdana" w:hAnsi="Verdana" w:cs="Verdana"/>
                <w:color w:val="343B40"/>
                <w:sz w:val="20"/>
                <w:szCs w:val="20"/>
                <w:bdr w:val="none" w:sz="0" w:space="0" w:color="auto"/>
                <w:vertAlign w:val="baseline"/>
              </w:rPr>
            </w:pPr>
            <w:r>
              <w:rPr>
                <w:rStyle w:val="divdocumentsectionparagraphWrapper"/>
                <w:rFonts w:ascii="Verdana" w:eastAsia="Verdana" w:hAnsi="Verdana" w:cs="Verdana"/>
                <w:color w:val="343B40"/>
                <w:sz w:val="20"/>
                <w:szCs w:val="20"/>
                <w:bdr w:val="none" w:sz="0" w:space="0" w:color="auto"/>
                <w:vertAlign w:val="baseline"/>
              </w:rPr>
              <w:t>Example: “Managed all store operations, including organization, maintenance and purchasing functions.”</w:t>
            </w:r>
          </w:p>
          <w:p>
            <w:pPr>
              <w:pStyle w:val="p"/>
              <w:spacing w:before="0" w:after="0" w:line="220" w:lineRule="atLeast"/>
              <w:ind w:left="0" w:right="0"/>
              <w:rPr>
                <w:rStyle w:val="divdocumentsectionparagraphWrapper"/>
                <w:rFonts w:ascii="Verdana" w:eastAsia="Verdana" w:hAnsi="Verdana" w:cs="Verdana"/>
                <w:color w:val="343B40"/>
                <w:sz w:val="20"/>
                <w:szCs w:val="20"/>
                <w:bdr w:val="none" w:sz="0" w:space="0" w:color="auto"/>
                <w:vertAlign w:val="baseline"/>
              </w:rPr>
            </w:pPr>
            <w:r>
              <w:rPr>
                <w:rStyle w:val="divdocumentsectionparagraphWrapper"/>
                <w:rFonts w:ascii="Verdana" w:eastAsia="Verdana" w:hAnsi="Verdana" w:cs="Verdana"/>
                <w:color w:val="343B40"/>
                <w:sz w:val="20"/>
                <w:szCs w:val="20"/>
                <w:bdr w:val="none" w:sz="0" w:space="0" w:color="auto"/>
                <w:vertAlign w:val="baseline"/>
              </w:rPr>
              <w:t>-</w:t>
            </w:r>
          </w:p>
          <w:p>
            <w:pPr>
              <w:pStyle w:val="p"/>
              <w:spacing w:before="0" w:after="0" w:line="220" w:lineRule="atLeast"/>
              <w:ind w:left="0" w:right="0"/>
              <w:rPr>
                <w:rStyle w:val="divdocumentsectionparagraphWrapper"/>
                <w:rFonts w:ascii="Verdana" w:eastAsia="Verdana" w:hAnsi="Verdana" w:cs="Verdana"/>
                <w:color w:val="343B40"/>
                <w:sz w:val="20"/>
                <w:szCs w:val="20"/>
                <w:bdr w:val="none" w:sz="0" w:space="0" w:color="auto"/>
                <w:vertAlign w:val="baseline"/>
              </w:rPr>
            </w:pPr>
            <w:r>
              <w:rPr>
                <w:rStyle w:val="strong"/>
                <w:rFonts w:ascii="Verdana" w:eastAsia="Verdana" w:hAnsi="Verdana" w:cs="Verdana"/>
                <w:b/>
                <w:bCs/>
                <w:color w:val="343B40"/>
                <w:sz w:val="20"/>
                <w:szCs w:val="20"/>
              </w:rPr>
              <w:t>Key Skills:</w:t>
            </w:r>
          </w:p>
          <w:p>
            <w:pPr>
              <w:pStyle w:val="divdocumentulli"/>
              <w:numPr>
                <w:ilvl w:val="0"/>
                <w:numId w:val="2"/>
              </w:numPr>
              <w:spacing w:before="100" w:after="0" w:line="220" w:lineRule="atLeast"/>
              <w:ind w:left="660" w:right="0" w:hanging="392"/>
              <w:rPr>
                <w:rStyle w:val="divdocumentsectionparagraphWrapper"/>
                <w:rFonts w:ascii="Verdana" w:eastAsia="Verdana" w:hAnsi="Verdana" w:cs="Verdana"/>
                <w:color w:val="343B40"/>
                <w:sz w:val="20"/>
                <w:szCs w:val="20"/>
                <w:bdr w:val="none" w:sz="0" w:space="0" w:color="auto"/>
                <w:vertAlign w:val="baseline"/>
              </w:rPr>
            </w:pPr>
            <w:r>
              <w:rPr>
                <w:rStyle w:val="divdocumentsectionparagraphWrapper"/>
                <w:rFonts w:ascii="Verdana" w:eastAsia="Verdana" w:hAnsi="Verdana" w:cs="Verdana"/>
                <w:color w:val="343B40"/>
                <w:sz w:val="20"/>
                <w:szCs w:val="20"/>
                <w:bdr w:val="none" w:sz="0" w:space="0" w:color="auto"/>
                <w:vertAlign w:val="baseline"/>
              </w:rPr>
              <w:t>This section is paired with, and sits directly below, the Summary of Qualifications.</w:t>
            </w:r>
          </w:p>
          <w:p>
            <w:pPr>
              <w:pStyle w:val="divdocumentulli"/>
              <w:numPr>
                <w:ilvl w:val="0"/>
                <w:numId w:val="2"/>
              </w:numPr>
              <w:spacing w:after="0" w:line="220" w:lineRule="atLeast"/>
              <w:ind w:left="660" w:right="0" w:hanging="392"/>
              <w:rPr>
                <w:rStyle w:val="divdocumentsectionparagraphWrapper"/>
                <w:rFonts w:ascii="Verdana" w:eastAsia="Verdana" w:hAnsi="Verdana" w:cs="Verdana"/>
                <w:color w:val="343B40"/>
                <w:sz w:val="20"/>
                <w:szCs w:val="20"/>
                <w:bdr w:val="none" w:sz="0" w:space="0" w:color="auto"/>
                <w:vertAlign w:val="baseline"/>
              </w:rPr>
            </w:pPr>
            <w:r>
              <w:rPr>
                <w:rStyle w:val="divdocumentsectionparagraphWrapper"/>
                <w:rFonts w:ascii="Verdana" w:eastAsia="Verdana" w:hAnsi="Verdana" w:cs="Verdana"/>
                <w:color w:val="343B40"/>
                <w:sz w:val="20"/>
                <w:szCs w:val="20"/>
                <w:bdr w:val="none" w:sz="0" w:space="0" w:color="auto"/>
                <w:vertAlign w:val="baseline"/>
              </w:rPr>
              <w:t xml:space="preserve">The </w:t>
            </w:r>
            <w:r>
              <w:rPr>
                <w:rStyle w:val="u"/>
                <w:rFonts w:ascii="Verdana" w:eastAsia="Verdana" w:hAnsi="Verdana" w:cs="Verdana"/>
                <w:color w:val="343B40"/>
                <w:sz w:val="20"/>
                <w:szCs w:val="20"/>
                <w:u w:val="single" w:color="343B40"/>
              </w:rPr>
              <w:t>resume format</w:t>
            </w:r>
            <w:r>
              <w:rPr>
                <w:rStyle w:val="divdocumentsectionparagraphWrapper"/>
                <w:rFonts w:ascii="Verdana" w:eastAsia="Verdana" w:hAnsi="Verdana" w:cs="Verdana"/>
                <w:color w:val="343B40"/>
                <w:sz w:val="20"/>
                <w:szCs w:val="20"/>
                <w:bdr w:val="none" w:sz="0" w:space="0" w:color="auto"/>
                <w:vertAlign w:val="baseline"/>
              </w:rPr>
              <w:t xml:space="preserve"> you choose will determine the length of this section.</w:t>
            </w:r>
          </w:p>
          <w:p>
            <w:pPr>
              <w:pStyle w:val="divdocumentulli"/>
              <w:numPr>
                <w:ilvl w:val="0"/>
                <w:numId w:val="2"/>
              </w:numPr>
              <w:spacing w:after="0" w:line="220" w:lineRule="atLeast"/>
              <w:ind w:left="660" w:right="0" w:hanging="392"/>
              <w:rPr>
                <w:rStyle w:val="divdocumentsectionparagraphWrapper"/>
                <w:rFonts w:ascii="Verdana" w:eastAsia="Verdana" w:hAnsi="Verdana" w:cs="Verdana"/>
                <w:color w:val="343B40"/>
                <w:sz w:val="20"/>
                <w:szCs w:val="20"/>
                <w:bdr w:val="none" w:sz="0" w:space="0" w:color="auto"/>
                <w:vertAlign w:val="baseline"/>
              </w:rPr>
            </w:pPr>
            <w:r>
              <w:rPr>
                <w:rStyle w:val="divdocumentsectionparagraphWrapper"/>
                <w:rFonts w:ascii="Verdana" w:eastAsia="Verdana" w:hAnsi="Verdana" w:cs="Verdana"/>
                <w:color w:val="343B40"/>
                <w:sz w:val="20"/>
                <w:szCs w:val="20"/>
                <w:bdr w:val="none" w:sz="0" w:space="0" w:color="auto"/>
                <w:vertAlign w:val="baseline"/>
              </w:rPr>
              <w:t>For a combination resume format, consider a bulleted list with a mix of six to eight hard and soft skills.</w:t>
            </w:r>
          </w:p>
          <w:p>
            <w:pPr>
              <w:pStyle w:val="divdocumentulli"/>
              <w:numPr>
                <w:ilvl w:val="0"/>
                <w:numId w:val="2"/>
              </w:numPr>
              <w:spacing w:after="0" w:line="220" w:lineRule="atLeast"/>
              <w:ind w:left="660" w:right="0" w:hanging="392"/>
              <w:rPr>
                <w:rStyle w:val="divdocumentsectionparagraphWrapper"/>
                <w:rFonts w:ascii="Verdana" w:eastAsia="Verdana" w:hAnsi="Verdana" w:cs="Verdana"/>
                <w:color w:val="343B40"/>
                <w:sz w:val="20"/>
                <w:szCs w:val="20"/>
                <w:bdr w:val="none" w:sz="0" w:space="0" w:color="auto"/>
                <w:vertAlign w:val="baseline"/>
              </w:rPr>
            </w:pPr>
            <w:r>
              <w:rPr>
                <w:rStyle w:val="divdocumentsectionparagraphWrapper"/>
                <w:rFonts w:ascii="Verdana" w:eastAsia="Verdana" w:hAnsi="Verdana" w:cs="Verdana"/>
                <w:color w:val="343B40"/>
                <w:sz w:val="20"/>
                <w:szCs w:val="20"/>
                <w:bdr w:val="none" w:sz="0" w:space="0" w:color="auto"/>
                <w:vertAlign w:val="baseline"/>
              </w:rPr>
              <w:t xml:space="preserve">For more information on this section, read </w:t>
            </w:r>
            <w:r>
              <w:rPr>
                <w:rStyle w:val="u"/>
                <w:rFonts w:ascii="Verdana" w:eastAsia="Verdana" w:hAnsi="Verdana" w:cs="Verdana"/>
                <w:color w:val="343B40"/>
                <w:sz w:val="20"/>
                <w:szCs w:val="20"/>
                <w:u w:val="single" w:color="343B40"/>
              </w:rPr>
              <w:t>How to Write a Resume Skills Section</w:t>
            </w:r>
            <w:r>
              <w:rPr>
                <w:rStyle w:val="divdocumentsectionparagraphWrapper"/>
                <w:rFonts w:ascii="Verdana" w:eastAsia="Verdana" w:hAnsi="Verdana" w:cs="Verdana"/>
                <w:color w:val="343B40"/>
                <w:sz w:val="20"/>
                <w:szCs w:val="20"/>
                <w:bdr w:val="none" w:sz="0" w:space="0" w:color="auto"/>
                <w:vertAlign w:val="baseline"/>
              </w:rPr>
              <w:t>.</w:t>
            </w:r>
          </w:p>
        </w:tc>
      </w:tr>
    </w:tbl>
    <w:p>
      <w:pPr>
        <w:rPr>
          <w:vanish/>
        </w:rPr>
      </w:pPr>
    </w:p>
    <w:tbl>
      <w:tblPr>
        <w:tblStyle w:val="divdocumentsection"/>
        <w:tblW w:w="0" w:type="auto"/>
        <w:tblCellSpacing w:w="0" w:type="dxa"/>
        <w:shd w:val="clear" w:color="auto" w:fill="FFFFFF"/>
        <w:tblLayout w:type="fixed"/>
        <w:tblCellMar>
          <w:top w:w="0" w:type="dxa"/>
          <w:left w:w="0" w:type="dxa"/>
          <w:bottom w:w="400" w:type="dxa"/>
          <w:right w:w="0" w:type="dxa"/>
        </w:tblCellMar>
        <w:tblLook w:val="05E0"/>
      </w:tblPr>
      <w:tblGrid>
        <w:gridCol w:w="740"/>
        <w:gridCol w:w="410"/>
        <w:gridCol w:w="9796"/>
      </w:tblGrid>
      <w:tr>
        <w:tblPrEx>
          <w:tblW w:w="0" w:type="auto"/>
          <w:tblCellSpacing w:w="0" w:type="dxa"/>
          <w:shd w:val="clear" w:color="auto" w:fill="FFFFFF"/>
          <w:tblLayout w:type="fixed"/>
          <w:tblCellMar>
            <w:top w:w="0" w:type="dxa"/>
            <w:left w:w="0" w:type="dxa"/>
            <w:bottom w:w="400" w:type="dxa"/>
            <w:right w:w="0" w:type="dxa"/>
          </w:tblCellMar>
          <w:tblLook w:val="05E0"/>
        </w:tblPrEx>
        <w:trPr>
          <w:tblCellSpacing w:w="0" w:type="dxa"/>
        </w:trPr>
        <w:tc>
          <w:tcPr>
            <w:tcW w:w="740" w:type="dxa"/>
            <w:noWrap w:val="0"/>
            <w:tcMar>
              <w:top w:w="0" w:type="dxa"/>
              <w:left w:w="0" w:type="dxa"/>
              <w:bottom w:w="0" w:type="dxa"/>
              <w:right w:w="0" w:type="dxa"/>
            </w:tcMar>
            <w:vAlign w:val="top"/>
            <w:hideMark/>
          </w:tcPr>
          <w:p>
            <w:pPr>
              <w:rPr>
                <w:rFonts w:ascii="Verdana" w:eastAsia="Verdana" w:hAnsi="Verdana" w:cs="Verdana"/>
                <w:color w:val="343B40"/>
                <w:sz w:val="20"/>
                <w:szCs w:val="20"/>
                <w:bdr w:val="none" w:sz="0" w:space="0" w:color="auto"/>
                <w:vertAlign w:val="baseline"/>
              </w:rPr>
            </w:pPr>
          </w:p>
        </w:tc>
        <w:tc>
          <w:tcPr>
            <w:tcW w:w="410" w:type="dxa"/>
            <w:tcBorders>
              <w:left w:val="single" w:sz="8" w:space="0" w:color="343B40"/>
            </w:tcBorders>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20" w:lineRule="atLeast"/>
              <w:ind w:left="0" w:right="0"/>
              <w:textAlignment w:val="auto"/>
              <w:rPr>
                <w:rStyle w:val="divdocumentsectiontableCell2"/>
                <w:rFonts w:ascii="Verdana" w:eastAsia="Verdana" w:hAnsi="Verdana" w:cs="Verdana"/>
                <w:color w:val="343B40"/>
                <w:sz w:val="20"/>
                <w:szCs w:val="20"/>
                <w:bdr w:val="none" w:sz="0" w:space="0" w:color="auto"/>
                <w:vertAlign w:val="baseline"/>
              </w:rPr>
            </w:pPr>
            <w:r>
              <w:rPr>
                <w:rStyle w:val="divdocumentsectiontableCell2"/>
                <w:rFonts w:ascii="Verdana" w:eastAsia="Verdana" w:hAnsi="Verdana" w:cs="Verdana"/>
                <w:color w:val="343B40"/>
                <w:sz w:val="20"/>
                <w:szCs w:val="20"/>
                <w:bdr w:val="none" w:sz="0" w:space="0" w:color="auto"/>
                <w:vertAlign w:val="baseline"/>
              </w:rPr>
              <w:drawing>
                <wp:anchor simplePos="0" relativeHeight="251660288" behindDoc="0" locked="0" layoutInCell="1" allowOverlap="1">
                  <wp:simplePos x="0" y="0"/>
                  <wp:positionH relativeFrom="column">
                    <wp:posOffset>-82550</wp:posOffset>
                  </wp:positionH>
                  <wp:positionV relativeFrom="paragraph">
                    <wp:posOffset>38100</wp:posOffset>
                  </wp:positionV>
                  <wp:extent cx="140148" cy="140232"/>
                  <wp:wrapNone/>
                  <wp:docPr id="100005"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0"/>
                          </pic:cNvPicPr>
                        </pic:nvPicPr>
                        <pic:blipFill>
                          <a:blip xmlns:r="http://schemas.openxmlformats.org/officeDocument/2006/relationships" r:embed="rId5"/>
                          <a:stretch>
                            <a:fillRect/>
                          </a:stretch>
                        </pic:blipFill>
                        <pic:spPr>
                          <a:xfrm>
                            <a:off x="0" y="0"/>
                            <a:ext cx="140148" cy="140232"/>
                          </a:xfrm>
                          <a:prstGeom prst="rect">
                            <a:avLst/>
                          </a:prstGeom>
                        </pic:spPr>
                      </pic:pic>
                    </a:graphicData>
                  </a:graphic>
                </wp:anchor>
              </w:drawing>
            </w:r>
          </w:p>
        </w:tc>
        <w:tc>
          <w:tcPr>
            <w:tcW w:w="9796" w:type="dxa"/>
            <w:noWrap w:val="0"/>
            <w:tcMar>
              <w:top w:w="0" w:type="dxa"/>
              <w:left w:w="0" w:type="dxa"/>
              <w:bottom w:w="40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100"/>
              <w:ind w:left="0" w:right="0"/>
              <w:rPr>
                <w:rStyle w:val="divdocumentsectionparagraphWrapper"/>
                <w:rFonts w:ascii="Verdana" w:eastAsia="Verdana" w:hAnsi="Verdana" w:cs="Verdana"/>
                <w:b/>
                <w:bCs/>
                <w:caps/>
                <w:color w:val="343B40"/>
                <w:spacing w:val="20"/>
                <w:sz w:val="22"/>
                <w:szCs w:val="22"/>
                <w:bdr w:val="none" w:sz="0" w:space="0" w:color="auto"/>
                <w:vertAlign w:val="baseline"/>
              </w:rPr>
            </w:pPr>
            <w:r>
              <w:rPr>
                <w:rStyle w:val="span"/>
                <w:rFonts w:ascii="Verdana" w:eastAsia="Verdana" w:hAnsi="Verdana" w:cs="Verdana"/>
                <w:b/>
                <w:bCs/>
                <w:caps/>
                <w:color w:val="343B40"/>
                <w:sz w:val="22"/>
                <w:szCs w:val="22"/>
              </w:rPr>
              <w:t>Work History</w:t>
            </w:r>
          </w:p>
          <w:p>
            <w:pPr>
              <w:pStyle w:val="divdocumentsinglecolumn"/>
              <w:pBdr>
                <w:top w:val="none" w:sz="0" w:space="0" w:color="auto"/>
                <w:left w:val="none" w:sz="0" w:space="0" w:color="auto"/>
                <w:bottom w:val="none" w:sz="0" w:space="0" w:color="auto"/>
                <w:right w:val="none" w:sz="0" w:space="0" w:color="auto"/>
              </w:pBdr>
              <w:tabs>
                <w:tab w:val="right" w:pos="9756"/>
              </w:tabs>
              <w:spacing w:before="0" w:line="220" w:lineRule="atLeast"/>
              <w:ind w:left="0" w:right="0"/>
              <w:jc w:val="left"/>
              <w:rPr>
                <w:rStyle w:val="divdocumentsectionparagraphWrapper"/>
                <w:rFonts w:ascii="Verdana" w:eastAsia="Verdana" w:hAnsi="Verdana" w:cs="Verdana"/>
                <w:color w:val="343B40"/>
                <w:sz w:val="20"/>
                <w:szCs w:val="20"/>
                <w:bdr w:val="none" w:sz="0" w:space="0" w:color="auto"/>
                <w:vertAlign w:val="baseline"/>
              </w:rPr>
            </w:pPr>
            <w:r>
              <w:rPr>
                <w:rStyle w:val="jobtitle"/>
                <w:rFonts w:ascii="Verdana" w:eastAsia="Verdana" w:hAnsi="Verdana" w:cs="Verdana"/>
                <w:b/>
                <w:bCs/>
                <w:color w:val="343B40"/>
                <w:sz w:val="20"/>
                <w:szCs w:val="20"/>
              </w:rPr>
              <w:t>Position</w:t>
            </w:r>
            <w:r>
              <w:rPr>
                <w:rStyle w:val="span"/>
                <w:rFonts w:ascii="Verdana" w:eastAsia="Verdana" w:hAnsi="Verdana" w:cs="Verdana"/>
                <w:color w:val="343B40"/>
                <w:sz w:val="20"/>
                <w:szCs w:val="20"/>
              </w:rPr>
              <w:t xml:space="preserve"> | </w:t>
            </w:r>
            <w:r>
              <w:rPr>
                <w:rStyle w:val="companyname"/>
                <w:rFonts w:ascii="Verdana" w:eastAsia="Verdana" w:hAnsi="Verdana" w:cs="Verdana"/>
                <w:sz w:val="20"/>
                <w:szCs w:val="20"/>
              </w:rPr>
              <w:t>Company</w:t>
            </w:r>
            <w:r>
              <w:rPr>
                <w:rStyle w:val="span"/>
                <w:rFonts w:ascii="Verdana" w:eastAsia="Verdana" w:hAnsi="Verdana" w:cs="Verdana"/>
                <w:color w:val="343B40"/>
                <w:sz w:val="20"/>
                <w:szCs w:val="20"/>
              </w:rPr>
              <w:t xml:space="preserve"> - </w:t>
            </w:r>
            <w:r>
              <w:rPr>
                <w:rStyle w:val="span"/>
                <w:rFonts w:ascii="Verdana" w:eastAsia="Verdana" w:hAnsi="Verdana" w:cs="Verdana"/>
                <w:color w:val="343B40"/>
                <w:sz w:val="20"/>
                <w:szCs w:val="20"/>
              </w:rPr>
              <w:t>City, State</w:t>
            </w:r>
            <w:r>
              <w:rPr>
                <w:rStyle w:val="singlecolumnspanpaddedlinenth-child1"/>
                <w:rFonts w:ascii="Verdana" w:eastAsia="Verdana" w:hAnsi="Verdana" w:cs="Verdana"/>
                <w:color w:val="343B40"/>
                <w:sz w:val="20"/>
                <w:szCs w:val="20"/>
              </w:rPr>
              <w:t xml:space="preserve"> </w:t>
            </w:r>
            <w:r>
              <w:rPr>
                <w:rStyle w:val="datesWrapper"/>
                <w:rFonts w:ascii="Verdana" w:eastAsia="Verdana" w:hAnsi="Verdana" w:cs="Verdana"/>
                <w:i/>
                <w:iCs/>
                <w:color w:val="343B40"/>
                <w:sz w:val="20"/>
                <w:szCs w:val="20"/>
              </w:rPr>
              <w:tab/>
            </w:r>
            <w:r>
              <w:rPr>
                <w:rStyle w:val="datesWrapper"/>
                <w:rFonts w:ascii="Verdana" w:eastAsia="Verdana" w:hAnsi="Verdana" w:cs="Verdana"/>
                <w:i/>
                <w:iCs/>
                <w:color w:val="343B40"/>
                <w:sz w:val="20"/>
                <w:szCs w:val="20"/>
              </w:rPr>
              <w:t xml:space="preserve"> </w:t>
            </w:r>
            <w:r>
              <w:rPr>
                <w:rStyle w:val="span"/>
                <w:rFonts w:ascii="Verdana" w:eastAsia="Verdana" w:hAnsi="Verdana" w:cs="Verdana"/>
                <w:i/>
                <w:iCs/>
                <w:color w:val="343B40"/>
                <w:sz w:val="20"/>
                <w:szCs w:val="20"/>
              </w:rPr>
              <w:t>07/2020</w:t>
            </w:r>
            <w:r>
              <w:rPr>
                <w:rStyle w:val="span"/>
                <w:rFonts w:ascii="Verdana" w:eastAsia="Verdana" w:hAnsi="Verdana" w:cs="Verdana"/>
                <w:i/>
                <w:iCs/>
                <w:color w:val="343B40"/>
                <w:sz w:val="20"/>
                <w:szCs w:val="20"/>
              </w:rPr>
              <w:t xml:space="preserve"> - </w:t>
            </w:r>
            <w:r>
              <w:rPr>
                <w:rStyle w:val="span"/>
                <w:rFonts w:ascii="Verdana" w:eastAsia="Verdana" w:hAnsi="Verdana" w:cs="Verdana"/>
                <w:i/>
                <w:iCs/>
                <w:color w:val="343B40"/>
                <w:sz w:val="20"/>
                <w:szCs w:val="20"/>
              </w:rPr>
              <w:t>Current</w:t>
            </w:r>
            <w:r>
              <w:rPr>
                <w:rStyle w:val="datesWrapper"/>
                <w:rFonts w:ascii="Verdana" w:eastAsia="Verdana" w:hAnsi="Verdana" w:cs="Verdana"/>
                <w:i/>
                <w:iCs/>
                <w:color w:val="343B40"/>
                <w:sz w:val="20"/>
                <w:szCs w:val="20"/>
              </w:rPr>
              <w:t xml:space="preserve"> </w:t>
            </w:r>
          </w:p>
          <w:p>
            <w:pPr>
              <w:pStyle w:val="divdocumentulli"/>
              <w:numPr>
                <w:ilvl w:val="0"/>
                <w:numId w:val="3"/>
              </w:numPr>
              <w:spacing w:before="100" w:after="0" w:line="220" w:lineRule="atLeast"/>
              <w:ind w:left="660" w:right="0" w:hanging="392"/>
              <w:rPr>
                <w:rStyle w:val="span"/>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bdr w:val="none" w:sz="0" w:space="0" w:color="auto"/>
                <w:vertAlign w:val="baseline"/>
              </w:rPr>
              <w:t>Work backward, listing your current or most recent job first.</w:t>
            </w:r>
          </w:p>
          <w:p>
            <w:pPr>
              <w:pStyle w:val="divdocumentulli"/>
              <w:numPr>
                <w:ilvl w:val="0"/>
                <w:numId w:val="3"/>
              </w:numPr>
              <w:spacing w:after="0" w:line="220" w:lineRule="atLeast"/>
              <w:ind w:left="660" w:right="0" w:hanging="392"/>
              <w:rPr>
                <w:rStyle w:val="span"/>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bdr w:val="none" w:sz="0" w:space="0" w:color="auto"/>
                <w:vertAlign w:val="baseline"/>
              </w:rPr>
              <w:t>Articulate your value to the employer with callbacks to their job posting that emphasizes your key strengths.</w:t>
            </w:r>
          </w:p>
          <w:p>
            <w:pPr>
              <w:pStyle w:val="divdocumentulli"/>
              <w:numPr>
                <w:ilvl w:val="0"/>
                <w:numId w:val="3"/>
              </w:numPr>
              <w:spacing w:after="0" w:line="220" w:lineRule="atLeast"/>
              <w:ind w:left="660" w:right="0" w:hanging="392"/>
              <w:rPr>
                <w:rStyle w:val="span"/>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bdr w:val="none" w:sz="0" w:space="0" w:color="auto"/>
                <w:vertAlign w:val="baseline"/>
              </w:rPr>
              <w:t>Use numbers (like dollars and percentages) in this section to help employers quickly see the results of your accomplishments.</w:t>
            </w:r>
          </w:p>
          <w:p>
            <w:pPr>
              <w:pStyle w:val="divdocumentsinglecolumn"/>
              <w:pBdr>
                <w:top w:val="none" w:sz="0" w:space="0" w:color="auto"/>
                <w:left w:val="none" w:sz="0" w:space="0" w:color="auto"/>
                <w:bottom w:val="none" w:sz="0" w:space="0" w:color="auto"/>
                <w:right w:val="none" w:sz="0" w:space="0" w:color="auto"/>
              </w:pBdr>
              <w:tabs>
                <w:tab w:val="right" w:pos="9756"/>
              </w:tabs>
              <w:spacing w:before="200" w:line="220" w:lineRule="atLeast"/>
              <w:ind w:left="0" w:right="0"/>
              <w:jc w:val="left"/>
              <w:rPr>
                <w:rStyle w:val="divdocumentsectionparagraphWrapper"/>
                <w:rFonts w:ascii="Verdana" w:eastAsia="Verdana" w:hAnsi="Verdana" w:cs="Verdana"/>
                <w:color w:val="343B40"/>
                <w:sz w:val="20"/>
                <w:szCs w:val="20"/>
                <w:bdr w:val="none" w:sz="0" w:space="0" w:color="auto"/>
                <w:vertAlign w:val="baseline"/>
              </w:rPr>
            </w:pPr>
            <w:r>
              <w:rPr>
                <w:rStyle w:val="jobtitle"/>
                <w:rFonts w:ascii="Verdana" w:eastAsia="Verdana" w:hAnsi="Verdana" w:cs="Verdana"/>
                <w:b/>
                <w:bCs/>
                <w:color w:val="343B40"/>
                <w:sz w:val="20"/>
                <w:szCs w:val="20"/>
              </w:rPr>
              <w:t>Position</w:t>
            </w:r>
            <w:r>
              <w:rPr>
                <w:rStyle w:val="span"/>
                <w:rFonts w:ascii="Verdana" w:eastAsia="Verdana" w:hAnsi="Verdana" w:cs="Verdana"/>
                <w:color w:val="343B40"/>
                <w:sz w:val="20"/>
                <w:szCs w:val="20"/>
              </w:rPr>
              <w:t xml:space="preserve"> | </w:t>
            </w:r>
            <w:r>
              <w:rPr>
                <w:rStyle w:val="companyname"/>
                <w:rFonts w:ascii="Verdana" w:eastAsia="Verdana" w:hAnsi="Verdana" w:cs="Verdana"/>
                <w:sz w:val="20"/>
                <w:szCs w:val="20"/>
              </w:rPr>
              <w:t>Company</w:t>
            </w:r>
            <w:r>
              <w:rPr>
                <w:rStyle w:val="span"/>
                <w:rFonts w:ascii="Verdana" w:eastAsia="Verdana" w:hAnsi="Verdana" w:cs="Verdana"/>
                <w:color w:val="343B40"/>
                <w:sz w:val="20"/>
                <w:szCs w:val="20"/>
              </w:rPr>
              <w:t xml:space="preserve"> - </w:t>
            </w:r>
            <w:r>
              <w:rPr>
                <w:rStyle w:val="span"/>
                <w:rFonts w:ascii="Verdana" w:eastAsia="Verdana" w:hAnsi="Verdana" w:cs="Verdana"/>
                <w:color w:val="343B40"/>
                <w:sz w:val="20"/>
                <w:szCs w:val="20"/>
              </w:rPr>
              <w:t>City, State</w:t>
            </w:r>
            <w:r>
              <w:rPr>
                <w:rStyle w:val="singlecolumnspanpaddedlinenth-child1"/>
                <w:rFonts w:ascii="Verdana" w:eastAsia="Verdana" w:hAnsi="Verdana" w:cs="Verdana"/>
                <w:color w:val="343B40"/>
                <w:sz w:val="20"/>
                <w:szCs w:val="20"/>
              </w:rPr>
              <w:t xml:space="preserve"> </w:t>
            </w:r>
            <w:r>
              <w:rPr>
                <w:rStyle w:val="datesWrapper"/>
                <w:rFonts w:ascii="Verdana" w:eastAsia="Verdana" w:hAnsi="Verdana" w:cs="Verdana"/>
                <w:i/>
                <w:iCs/>
                <w:color w:val="343B40"/>
                <w:sz w:val="20"/>
                <w:szCs w:val="20"/>
              </w:rPr>
              <w:tab/>
            </w:r>
            <w:r>
              <w:rPr>
                <w:rStyle w:val="datesWrapper"/>
                <w:rFonts w:ascii="Verdana" w:eastAsia="Verdana" w:hAnsi="Verdana" w:cs="Verdana"/>
                <w:i/>
                <w:iCs/>
                <w:color w:val="343B40"/>
                <w:sz w:val="20"/>
                <w:szCs w:val="20"/>
              </w:rPr>
              <w:t xml:space="preserve"> </w:t>
            </w:r>
            <w:r>
              <w:rPr>
                <w:rStyle w:val="span"/>
                <w:rFonts w:ascii="Verdana" w:eastAsia="Verdana" w:hAnsi="Verdana" w:cs="Verdana"/>
                <w:i/>
                <w:iCs/>
                <w:color w:val="343B40"/>
                <w:sz w:val="20"/>
                <w:szCs w:val="20"/>
              </w:rPr>
              <w:t>07/2017</w:t>
            </w:r>
            <w:r>
              <w:rPr>
                <w:rStyle w:val="span"/>
                <w:rFonts w:ascii="Verdana" w:eastAsia="Verdana" w:hAnsi="Verdana" w:cs="Verdana"/>
                <w:i/>
                <w:iCs/>
                <w:color w:val="343B40"/>
                <w:sz w:val="20"/>
                <w:szCs w:val="20"/>
              </w:rPr>
              <w:t xml:space="preserve"> - </w:t>
            </w:r>
            <w:r>
              <w:rPr>
                <w:rStyle w:val="span"/>
                <w:rFonts w:ascii="Verdana" w:eastAsia="Verdana" w:hAnsi="Verdana" w:cs="Verdana"/>
                <w:i/>
                <w:iCs/>
                <w:color w:val="343B40"/>
                <w:sz w:val="20"/>
                <w:szCs w:val="20"/>
              </w:rPr>
              <w:t>07/2020</w:t>
            </w:r>
            <w:r>
              <w:rPr>
                <w:rStyle w:val="datesWrapper"/>
                <w:rFonts w:ascii="Verdana" w:eastAsia="Verdana" w:hAnsi="Verdana" w:cs="Verdana"/>
                <w:i/>
                <w:iCs/>
                <w:color w:val="343B40"/>
                <w:sz w:val="20"/>
                <w:szCs w:val="20"/>
              </w:rPr>
              <w:t xml:space="preserve"> </w:t>
            </w:r>
          </w:p>
          <w:p>
            <w:pPr>
              <w:pStyle w:val="divdocumentulli"/>
              <w:numPr>
                <w:ilvl w:val="0"/>
                <w:numId w:val="4"/>
              </w:numPr>
              <w:spacing w:before="100" w:after="0" w:line="220" w:lineRule="atLeast"/>
              <w:ind w:left="660" w:right="0" w:hanging="392"/>
              <w:rPr>
                <w:rStyle w:val="span"/>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bdr w:val="none" w:sz="0" w:space="0" w:color="auto"/>
                <w:vertAlign w:val="baseline"/>
              </w:rPr>
              <w:t>Highlight skills and tasks that relate to the job you're applying to.</w:t>
            </w:r>
          </w:p>
          <w:p>
            <w:pPr>
              <w:pStyle w:val="divdocumentulli"/>
              <w:numPr>
                <w:ilvl w:val="0"/>
                <w:numId w:val="4"/>
              </w:numPr>
              <w:spacing w:after="0" w:line="220" w:lineRule="atLeast"/>
              <w:ind w:left="660" w:right="0" w:hanging="392"/>
              <w:rPr>
                <w:rStyle w:val="span"/>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bdr w:val="none" w:sz="0" w:space="0" w:color="auto"/>
                <w:vertAlign w:val="baseline"/>
              </w:rPr>
              <w:t>Show how you have learned from past experiences.</w:t>
            </w:r>
          </w:p>
          <w:p>
            <w:pPr>
              <w:pStyle w:val="divdocumentulli"/>
              <w:numPr>
                <w:ilvl w:val="0"/>
                <w:numId w:val="4"/>
              </w:numPr>
              <w:spacing w:after="0" w:line="220" w:lineRule="atLeast"/>
              <w:ind w:left="660" w:right="0" w:hanging="392"/>
              <w:rPr>
                <w:rStyle w:val="span"/>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bdr w:val="none" w:sz="0" w:space="0" w:color="auto"/>
                <w:vertAlign w:val="baseline"/>
              </w:rPr>
              <w:t>Example: " Completed paperwork, recognizing discrepancies and promptly addressing for resolution by 30%."</w:t>
            </w:r>
          </w:p>
          <w:p>
            <w:pPr>
              <w:pStyle w:val="divdocumentsinglecolumn"/>
              <w:pBdr>
                <w:top w:val="none" w:sz="0" w:space="0" w:color="auto"/>
                <w:left w:val="none" w:sz="0" w:space="0" w:color="auto"/>
                <w:bottom w:val="none" w:sz="0" w:space="0" w:color="auto"/>
                <w:right w:val="none" w:sz="0" w:space="0" w:color="auto"/>
              </w:pBdr>
              <w:tabs>
                <w:tab w:val="right" w:pos="9756"/>
              </w:tabs>
              <w:spacing w:before="200" w:line="220" w:lineRule="atLeast"/>
              <w:ind w:left="0" w:right="0"/>
              <w:jc w:val="left"/>
              <w:rPr>
                <w:rStyle w:val="divdocumentsectionparagraphWrapper"/>
                <w:rFonts w:ascii="Verdana" w:eastAsia="Verdana" w:hAnsi="Verdana" w:cs="Verdana"/>
                <w:color w:val="343B40"/>
                <w:sz w:val="20"/>
                <w:szCs w:val="20"/>
                <w:bdr w:val="none" w:sz="0" w:space="0" w:color="auto"/>
                <w:vertAlign w:val="baseline"/>
              </w:rPr>
            </w:pPr>
            <w:r>
              <w:rPr>
                <w:rStyle w:val="jobtitle"/>
                <w:rFonts w:ascii="Verdana" w:eastAsia="Verdana" w:hAnsi="Verdana" w:cs="Verdana"/>
                <w:b/>
                <w:bCs/>
                <w:color w:val="343B40"/>
                <w:sz w:val="20"/>
                <w:szCs w:val="20"/>
              </w:rPr>
              <w:t>Position</w:t>
            </w:r>
            <w:r>
              <w:rPr>
                <w:rStyle w:val="span"/>
                <w:rFonts w:ascii="Verdana" w:eastAsia="Verdana" w:hAnsi="Verdana" w:cs="Verdana"/>
                <w:color w:val="343B40"/>
                <w:sz w:val="20"/>
                <w:szCs w:val="20"/>
              </w:rPr>
              <w:t xml:space="preserve"> | </w:t>
            </w:r>
            <w:r>
              <w:rPr>
                <w:rStyle w:val="companyname"/>
                <w:rFonts w:ascii="Verdana" w:eastAsia="Verdana" w:hAnsi="Verdana" w:cs="Verdana"/>
                <w:sz w:val="20"/>
                <w:szCs w:val="20"/>
              </w:rPr>
              <w:t>Company</w:t>
            </w:r>
            <w:r>
              <w:rPr>
                <w:rStyle w:val="span"/>
                <w:rFonts w:ascii="Verdana" w:eastAsia="Verdana" w:hAnsi="Verdana" w:cs="Verdana"/>
                <w:color w:val="343B40"/>
                <w:sz w:val="20"/>
                <w:szCs w:val="20"/>
              </w:rPr>
              <w:t xml:space="preserve"> - </w:t>
            </w:r>
            <w:r>
              <w:rPr>
                <w:rStyle w:val="span"/>
                <w:rFonts w:ascii="Verdana" w:eastAsia="Verdana" w:hAnsi="Verdana" w:cs="Verdana"/>
                <w:color w:val="343B40"/>
                <w:sz w:val="20"/>
                <w:szCs w:val="20"/>
              </w:rPr>
              <w:t>City, State</w:t>
            </w:r>
            <w:r>
              <w:rPr>
                <w:rStyle w:val="singlecolumnspanpaddedlinenth-child1"/>
                <w:rFonts w:ascii="Verdana" w:eastAsia="Verdana" w:hAnsi="Verdana" w:cs="Verdana"/>
                <w:color w:val="343B40"/>
                <w:sz w:val="20"/>
                <w:szCs w:val="20"/>
              </w:rPr>
              <w:t xml:space="preserve"> </w:t>
            </w:r>
            <w:r>
              <w:rPr>
                <w:rStyle w:val="datesWrapper"/>
                <w:rFonts w:ascii="Verdana" w:eastAsia="Verdana" w:hAnsi="Verdana" w:cs="Verdana"/>
                <w:i/>
                <w:iCs/>
                <w:color w:val="343B40"/>
                <w:sz w:val="20"/>
                <w:szCs w:val="20"/>
              </w:rPr>
              <w:tab/>
            </w:r>
            <w:r>
              <w:rPr>
                <w:rStyle w:val="datesWrapper"/>
                <w:rFonts w:ascii="Verdana" w:eastAsia="Verdana" w:hAnsi="Verdana" w:cs="Verdana"/>
                <w:i/>
                <w:iCs/>
                <w:color w:val="343B40"/>
                <w:sz w:val="20"/>
                <w:szCs w:val="20"/>
              </w:rPr>
              <w:t xml:space="preserve"> </w:t>
            </w:r>
            <w:r>
              <w:rPr>
                <w:rStyle w:val="span"/>
                <w:rFonts w:ascii="Verdana" w:eastAsia="Verdana" w:hAnsi="Verdana" w:cs="Verdana"/>
                <w:i/>
                <w:iCs/>
                <w:color w:val="343B40"/>
                <w:sz w:val="20"/>
                <w:szCs w:val="20"/>
              </w:rPr>
              <w:t>06/2016</w:t>
            </w:r>
            <w:r>
              <w:rPr>
                <w:rStyle w:val="span"/>
                <w:rFonts w:ascii="Verdana" w:eastAsia="Verdana" w:hAnsi="Verdana" w:cs="Verdana"/>
                <w:i/>
                <w:iCs/>
                <w:color w:val="343B40"/>
                <w:sz w:val="20"/>
                <w:szCs w:val="20"/>
              </w:rPr>
              <w:t xml:space="preserve"> - </w:t>
            </w:r>
            <w:r>
              <w:rPr>
                <w:rStyle w:val="span"/>
                <w:rFonts w:ascii="Verdana" w:eastAsia="Verdana" w:hAnsi="Verdana" w:cs="Verdana"/>
                <w:i/>
                <w:iCs/>
                <w:color w:val="343B40"/>
                <w:sz w:val="20"/>
                <w:szCs w:val="20"/>
              </w:rPr>
              <w:t>07/2017</w:t>
            </w:r>
            <w:r>
              <w:rPr>
                <w:rStyle w:val="datesWrapper"/>
                <w:rFonts w:ascii="Verdana" w:eastAsia="Verdana" w:hAnsi="Verdana" w:cs="Verdana"/>
                <w:i/>
                <w:iCs/>
                <w:color w:val="343B40"/>
                <w:sz w:val="20"/>
                <w:szCs w:val="20"/>
              </w:rPr>
              <w:t xml:space="preserve"> </w:t>
            </w:r>
          </w:p>
          <w:p>
            <w:pPr>
              <w:pStyle w:val="divdocumentulli"/>
              <w:numPr>
                <w:ilvl w:val="0"/>
                <w:numId w:val="5"/>
              </w:numPr>
              <w:spacing w:before="100" w:after="0" w:line="220" w:lineRule="atLeast"/>
              <w:ind w:left="660" w:right="0" w:hanging="392"/>
              <w:rPr>
                <w:rStyle w:val="span"/>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bdr w:val="none" w:sz="0" w:space="0" w:color="auto"/>
                <w:vertAlign w:val="baseline"/>
              </w:rPr>
              <w:t>Articulate your value to the employer with callbacks to their job posting that emphasizes your key strengths.</w:t>
            </w:r>
          </w:p>
          <w:p>
            <w:pPr>
              <w:pStyle w:val="divdocumentulli"/>
              <w:numPr>
                <w:ilvl w:val="0"/>
                <w:numId w:val="5"/>
              </w:numPr>
              <w:spacing w:after="0" w:line="220" w:lineRule="atLeast"/>
              <w:ind w:left="660" w:right="0" w:hanging="392"/>
              <w:rPr>
                <w:rStyle w:val="span"/>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bdr w:val="none" w:sz="0" w:space="0" w:color="auto"/>
                <w:vertAlign w:val="baseline"/>
              </w:rPr>
              <w:t>For example: "Enhanced patient satisfaction by 60% through improved communication and education regarding anesthesia procedures and postoperative expectations."</w:t>
            </w:r>
          </w:p>
          <w:p>
            <w:pPr>
              <w:pStyle w:val="divdocumentulli"/>
              <w:numPr>
                <w:ilvl w:val="0"/>
                <w:numId w:val="5"/>
              </w:numPr>
              <w:spacing w:after="0" w:line="220" w:lineRule="atLeast"/>
              <w:ind w:left="660" w:right="0" w:hanging="392"/>
              <w:rPr>
                <w:rStyle w:val="span"/>
                <w:rFonts w:ascii="Verdana" w:eastAsia="Verdana" w:hAnsi="Verdana" w:cs="Verdana"/>
                <w:color w:val="343B40"/>
                <w:sz w:val="20"/>
                <w:szCs w:val="20"/>
                <w:bdr w:val="none" w:sz="0" w:space="0" w:color="auto"/>
                <w:vertAlign w:val="baseline"/>
              </w:rPr>
            </w:pPr>
            <w:r>
              <w:rPr>
                <w:rStyle w:val="span"/>
                <w:rFonts w:ascii="Verdana" w:eastAsia="Verdana" w:hAnsi="Verdana" w:cs="Verdana"/>
                <w:color w:val="343B40"/>
                <w:sz w:val="20"/>
                <w:szCs w:val="20"/>
                <w:bdr w:val="none" w:sz="0" w:space="0" w:color="auto"/>
                <w:vertAlign w:val="baseline"/>
              </w:rPr>
              <w:t xml:space="preserve">For more tips on what to include in the work history section, visit our page on crafting a </w:t>
            </w:r>
            <w:r>
              <w:rPr>
                <w:rStyle w:val="u"/>
                <w:rFonts w:ascii="Verdana" w:eastAsia="Verdana" w:hAnsi="Verdana" w:cs="Verdana"/>
                <w:color w:val="343B40"/>
                <w:sz w:val="20"/>
                <w:szCs w:val="20"/>
                <w:u w:val="single" w:color="343B40"/>
              </w:rPr>
              <w:t>Work Experience Section.</w:t>
            </w:r>
          </w:p>
        </w:tc>
      </w:tr>
    </w:tbl>
    <w:p>
      <w:pPr>
        <w:rPr>
          <w:vanish/>
        </w:rPr>
      </w:pPr>
    </w:p>
    <w:tbl>
      <w:tblPr>
        <w:tblStyle w:val="divdocumentsection"/>
        <w:tblW w:w="0" w:type="auto"/>
        <w:tblCellSpacing w:w="0" w:type="dxa"/>
        <w:shd w:val="clear" w:color="auto" w:fill="FFFFFF"/>
        <w:tblLayout w:type="fixed"/>
        <w:tblCellMar>
          <w:top w:w="0" w:type="dxa"/>
          <w:left w:w="0" w:type="dxa"/>
          <w:bottom w:w="400" w:type="dxa"/>
          <w:right w:w="0" w:type="dxa"/>
        </w:tblCellMar>
        <w:tblLook w:val="05E0"/>
      </w:tblPr>
      <w:tblGrid>
        <w:gridCol w:w="740"/>
        <w:gridCol w:w="410"/>
        <w:gridCol w:w="9796"/>
      </w:tblGrid>
      <w:tr>
        <w:tblPrEx>
          <w:tblW w:w="0" w:type="auto"/>
          <w:tblCellSpacing w:w="0" w:type="dxa"/>
          <w:shd w:val="clear" w:color="auto" w:fill="FFFFFF"/>
          <w:tblLayout w:type="fixed"/>
          <w:tblCellMar>
            <w:top w:w="0" w:type="dxa"/>
            <w:left w:w="0" w:type="dxa"/>
            <w:bottom w:w="400" w:type="dxa"/>
            <w:right w:w="0" w:type="dxa"/>
          </w:tblCellMar>
          <w:tblLook w:val="05E0"/>
        </w:tblPrEx>
        <w:trPr>
          <w:tblCellSpacing w:w="0" w:type="dxa"/>
        </w:trPr>
        <w:tc>
          <w:tcPr>
            <w:tcW w:w="740" w:type="dxa"/>
            <w:noWrap w:val="0"/>
            <w:tcMar>
              <w:top w:w="0" w:type="dxa"/>
              <w:left w:w="0" w:type="dxa"/>
              <w:bottom w:w="0" w:type="dxa"/>
              <w:right w:w="0" w:type="dxa"/>
            </w:tcMar>
            <w:vAlign w:val="top"/>
            <w:hideMark/>
          </w:tcPr>
          <w:p>
            <w:pPr>
              <w:rPr>
                <w:rFonts w:ascii="Verdana" w:eastAsia="Verdana" w:hAnsi="Verdana" w:cs="Verdana"/>
                <w:color w:val="343B40"/>
                <w:sz w:val="20"/>
                <w:szCs w:val="20"/>
                <w:bdr w:val="none" w:sz="0" w:space="0" w:color="auto"/>
                <w:vertAlign w:val="baseline"/>
              </w:rPr>
            </w:pPr>
          </w:p>
        </w:tc>
        <w:tc>
          <w:tcPr>
            <w:tcW w:w="410" w:type="dxa"/>
            <w:tcBorders>
              <w:left w:val="single" w:sz="8" w:space="0" w:color="343B40"/>
            </w:tcBorders>
            <w:noWrap w:val="0"/>
            <w:tcMar>
              <w:top w:w="0" w:type="dxa"/>
              <w:left w:w="0" w:type="dxa"/>
              <w:bottom w:w="0" w:type="dxa"/>
              <w:right w:w="0" w:type="dxa"/>
            </w:tcMar>
            <w:vAlign w:val="top"/>
            <w:hideMark/>
          </w:tcPr>
          <w:p>
            <w:pPr>
              <w:pBdr>
                <w:top w:val="none" w:sz="0" w:space="0" w:color="auto"/>
                <w:left w:val="none" w:sz="0" w:space="0" w:color="auto"/>
                <w:bottom w:val="none" w:sz="0" w:space="0" w:color="auto"/>
                <w:right w:val="none" w:sz="0" w:space="0" w:color="auto"/>
              </w:pBdr>
              <w:spacing w:line="220" w:lineRule="atLeast"/>
              <w:ind w:left="0" w:right="0"/>
              <w:textAlignment w:val="auto"/>
              <w:rPr>
                <w:rStyle w:val="divdocumentsectiontableCell2"/>
                <w:rFonts w:ascii="Verdana" w:eastAsia="Verdana" w:hAnsi="Verdana" w:cs="Verdana"/>
                <w:color w:val="343B40"/>
                <w:sz w:val="20"/>
                <w:szCs w:val="20"/>
                <w:bdr w:val="none" w:sz="0" w:space="0" w:color="auto"/>
                <w:vertAlign w:val="baseline"/>
              </w:rPr>
            </w:pPr>
            <w:r>
              <w:rPr>
                <w:rStyle w:val="divdocumentsectiontableCell2"/>
                <w:rFonts w:ascii="Verdana" w:eastAsia="Verdana" w:hAnsi="Verdana" w:cs="Verdana"/>
                <w:color w:val="343B40"/>
                <w:sz w:val="20"/>
                <w:szCs w:val="20"/>
                <w:bdr w:val="none" w:sz="0" w:space="0" w:color="auto"/>
                <w:vertAlign w:val="baseline"/>
              </w:rPr>
              <w:drawing>
                <wp:anchor simplePos="0" relativeHeight="251661312" behindDoc="0" locked="0" layoutInCell="1" allowOverlap="1">
                  <wp:simplePos x="0" y="0"/>
                  <wp:positionH relativeFrom="column">
                    <wp:posOffset>-82550</wp:posOffset>
                  </wp:positionH>
                  <wp:positionV relativeFrom="paragraph">
                    <wp:posOffset>38100</wp:posOffset>
                  </wp:positionV>
                  <wp:extent cx="140148" cy="140232"/>
                  <wp:wrapNone/>
                  <wp:docPr id="100007"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0"/>
                          </pic:cNvPicPr>
                        </pic:nvPicPr>
                        <pic:blipFill>
                          <a:blip xmlns:r="http://schemas.openxmlformats.org/officeDocument/2006/relationships" r:embed="rId5"/>
                          <a:stretch>
                            <a:fillRect/>
                          </a:stretch>
                        </pic:blipFill>
                        <pic:spPr>
                          <a:xfrm>
                            <a:off x="0" y="0"/>
                            <a:ext cx="140148" cy="140232"/>
                          </a:xfrm>
                          <a:prstGeom prst="rect">
                            <a:avLst/>
                          </a:prstGeom>
                        </pic:spPr>
                      </pic:pic>
                    </a:graphicData>
                  </a:graphic>
                </wp:anchor>
              </w:drawing>
            </w:r>
          </w:p>
        </w:tc>
        <w:tc>
          <w:tcPr>
            <w:tcW w:w="9796" w:type="dxa"/>
            <w:noWrap w:val="0"/>
            <w:tcMar>
              <w:top w:w="0" w:type="dxa"/>
              <w:left w:w="0" w:type="dxa"/>
              <w:bottom w:w="400" w:type="dxa"/>
              <w:right w:w="0" w:type="dxa"/>
            </w:tcMar>
            <w:vAlign w:val="top"/>
            <w:hideMark/>
          </w:tcPr>
          <w:p>
            <w:pPr>
              <w:pStyle w:val="divdocumentdivsectiontitle"/>
              <w:pBdr>
                <w:top w:val="none" w:sz="0" w:space="0" w:color="auto"/>
                <w:left w:val="none" w:sz="0" w:space="0" w:color="auto"/>
                <w:bottom w:val="none" w:sz="0" w:space="0" w:color="auto"/>
                <w:right w:val="none" w:sz="0" w:space="0" w:color="auto"/>
              </w:pBdr>
              <w:spacing w:before="0" w:after="100"/>
              <w:ind w:left="0" w:right="0"/>
              <w:rPr>
                <w:rStyle w:val="divdocumentsectionparagraphWrapper"/>
                <w:rFonts w:ascii="Verdana" w:eastAsia="Verdana" w:hAnsi="Verdana" w:cs="Verdana"/>
                <w:b/>
                <w:bCs/>
                <w:caps/>
                <w:color w:val="343B40"/>
                <w:spacing w:val="20"/>
                <w:sz w:val="22"/>
                <w:szCs w:val="22"/>
                <w:bdr w:val="none" w:sz="0" w:space="0" w:color="auto"/>
                <w:vertAlign w:val="baseline"/>
              </w:rPr>
            </w:pPr>
            <w:r>
              <w:rPr>
                <w:rStyle w:val="divdocumentsectionparagraphWrapper"/>
                <w:rFonts w:ascii="Verdana" w:eastAsia="Verdana" w:hAnsi="Verdana" w:cs="Verdana"/>
                <w:b/>
                <w:bCs/>
                <w:caps/>
                <w:color w:val="343B40"/>
                <w:bdr w:val="none" w:sz="0" w:space="0" w:color="auto"/>
                <w:vertAlign w:val="baseline"/>
              </w:rPr>
              <w:t>Education</w:t>
            </w:r>
          </w:p>
          <w:p>
            <w:pPr>
              <w:pStyle w:val="divdocumentsinglecolumn"/>
              <w:pBdr>
                <w:top w:val="none" w:sz="0" w:space="0" w:color="auto"/>
                <w:left w:val="none" w:sz="0" w:space="0" w:color="auto"/>
                <w:bottom w:val="none" w:sz="0" w:space="0" w:color="auto"/>
                <w:right w:val="none" w:sz="0" w:space="0" w:color="auto"/>
              </w:pBdr>
              <w:tabs>
                <w:tab w:val="right" w:pos="9776"/>
              </w:tabs>
              <w:spacing w:before="0" w:line="220" w:lineRule="atLeast"/>
              <w:ind w:left="0" w:right="0"/>
              <w:jc w:val="left"/>
              <w:rPr>
                <w:rStyle w:val="divdocumentsectionparagraphWrapper"/>
                <w:rFonts w:ascii="Verdana" w:eastAsia="Verdana" w:hAnsi="Verdana" w:cs="Verdana"/>
                <w:color w:val="343B40"/>
                <w:sz w:val="20"/>
                <w:szCs w:val="20"/>
                <w:bdr w:val="none" w:sz="0" w:space="0" w:color="auto"/>
                <w:vertAlign w:val="baseline"/>
              </w:rPr>
            </w:pPr>
            <w:r>
              <w:rPr>
                <w:rStyle w:val="companyname"/>
                <w:rFonts w:ascii="Verdana" w:eastAsia="Verdana" w:hAnsi="Verdana" w:cs="Verdana"/>
                <w:sz w:val="20"/>
                <w:szCs w:val="20"/>
              </w:rPr>
              <w:t>School Name</w:t>
            </w:r>
            <w:r>
              <w:rPr>
                <w:rStyle w:val="span"/>
                <w:rFonts w:ascii="Verdana" w:eastAsia="Verdana" w:hAnsi="Verdana" w:cs="Verdana"/>
                <w:color w:val="343B40"/>
                <w:sz w:val="20"/>
                <w:szCs w:val="20"/>
              </w:rPr>
              <w:t xml:space="preserve"> - </w:t>
            </w:r>
            <w:r>
              <w:rPr>
                <w:rStyle w:val="span"/>
                <w:rFonts w:ascii="Verdana" w:eastAsia="Verdana" w:hAnsi="Verdana" w:cs="Verdana"/>
                <w:color w:val="343B40"/>
                <w:sz w:val="20"/>
                <w:szCs w:val="20"/>
              </w:rPr>
              <w:t>School Location</w:t>
            </w:r>
            <w:r>
              <w:rPr>
                <w:rStyle w:val="singlecolumnspanpaddedlinenth-child1"/>
                <w:rFonts w:ascii="Verdana" w:eastAsia="Verdana" w:hAnsi="Verdana" w:cs="Verdana"/>
                <w:color w:val="343B40"/>
                <w:sz w:val="20"/>
                <w:szCs w:val="20"/>
              </w:rPr>
              <w:t xml:space="preserve"> </w:t>
            </w:r>
          </w:p>
          <w:p>
            <w:pPr>
              <w:pStyle w:val="spanpaddedline"/>
              <w:spacing w:before="0" w:after="0" w:line="220" w:lineRule="atLeast"/>
              <w:ind w:left="0" w:right="0"/>
              <w:jc w:val="left"/>
              <w:rPr>
                <w:rStyle w:val="divdocumentsectionparagraphWrapper"/>
                <w:rFonts w:ascii="Verdana" w:eastAsia="Verdana" w:hAnsi="Verdana" w:cs="Verdana"/>
                <w:color w:val="343B40"/>
                <w:sz w:val="20"/>
                <w:szCs w:val="20"/>
                <w:bdr w:val="none" w:sz="0" w:space="0" w:color="auto"/>
                <w:vertAlign w:val="baseline"/>
              </w:rPr>
            </w:pPr>
            <w:r>
              <w:rPr>
                <w:rStyle w:val="degree"/>
                <w:rFonts w:ascii="Verdana" w:eastAsia="Verdana" w:hAnsi="Verdana" w:cs="Verdana"/>
                <w:b/>
                <w:bCs/>
                <w:color w:val="343B40"/>
                <w:sz w:val="20"/>
                <w:szCs w:val="20"/>
              </w:rPr>
              <w:t>Degree Obtained</w:t>
            </w:r>
            <w:r>
              <w:rPr>
                <w:rStyle w:val="span"/>
                <w:rFonts w:ascii="Verdana" w:eastAsia="Verdana" w:hAnsi="Verdana" w:cs="Verdana"/>
                <w:color w:val="343B40"/>
                <w:sz w:val="20"/>
                <w:szCs w:val="20"/>
              </w:rPr>
              <w:t xml:space="preserve">: </w:t>
            </w:r>
            <w:r>
              <w:rPr>
                <w:rStyle w:val="programline"/>
                <w:rFonts w:ascii="Verdana" w:eastAsia="Verdana" w:hAnsi="Verdana" w:cs="Verdana"/>
                <w:sz w:val="20"/>
                <w:szCs w:val="20"/>
              </w:rPr>
              <w:t>Field of Study</w:t>
            </w:r>
          </w:p>
          <w:p>
            <w:pPr>
              <w:pStyle w:val="p"/>
              <w:spacing w:before="0" w:after="0" w:line="220" w:lineRule="atLeast"/>
              <w:ind w:left="0" w:right="0"/>
              <w:rPr>
                <w:rStyle w:val="span"/>
                <w:rFonts w:ascii="Verdana" w:eastAsia="Verdana" w:hAnsi="Verdana" w:cs="Verdana"/>
                <w:color w:val="343B40"/>
                <w:sz w:val="20"/>
                <w:szCs w:val="20"/>
                <w:bdr w:val="none" w:sz="0" w:space="0" w:color="auto"/>
                <w:vertAlign w:val="baseline"/>
              </w:rPr>
            </w:pPr>
            <w:r>
              <w:rPr>
                <w:rStyle w:val="strong"/>
                <w:rFonts w:ascii="Verdana" w:eastAsia="Verdana" w:hAnsi="Verdana" w:cs="Verdana"/>
                <w:b/>
                <w:bCs/>
                <w:color w:val="343B40"/>
                <w:sz w:val="20"/>
                <w:szCs w:val="20"/>
              </w:rPr>
              <w:t>Certification or Additional Training:</w:t>
            </w:r>
            <w:r>
              <w:rPr>
                <w:rStyle w:val="span"/>
                <w:rFonts w:ascii="Verdana" w:eastAsia="Verdana" w:hAnsi="Verdana" w:cs="Verdana"/>
                <w:color w:val="343B40"/>
                <w:sz w:val="20"/>
                <w:szCs w:val="20"/>
                <w:bdr w:val="none" w:sz="0" w:space="0" w:color="auto"/>
                <w:vertAlign w:val="baseline"/>
              </w:rPr>
              <w:t xml:space="preserve"> Field of Study</w:t>
            </w:r>
          </w:p>
        </w:tc>
      </w:tr>
    </w:tbl>
    <w:p>
      <w:pPr>
        <w:rPr>
          <w:rFonts w:ascii="Verdana" w:eastAsia="Verdana" w:hAnsi="Verdana" w:cs="Verdana"/>
          <w:color w:val="343B40"/>
          <w:sz w:val="20"/>
          <w:szCs w:val="20"/>
          <w:bdr w:val="none" w:sz="0" w:space="0" w:color="auto"/>
          <w:vertAlign w:val="baseline"/>
        </w:rPr>
      </w:pPr>
    </w:p>
    <w:sectPr>
      <w:pgSz w:w="11906" w:h="16838"/>
      <w:pgMar w:top="600" w:right="600" w:bottom="600" w:left="36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textAlignment w:val="baseline"/>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textAlignment w:val="baseline"/>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textAlignment w:val="baseline"/>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hd w:val="clear" w:color="auto" w:fill="FFFFFF"/>
      <w:spacing w:line="220" w:lineRule="atLeast"/>
    </w:pPr>
    <w:rPr>
      <w:color w:val="343B40"/>
      <w:shd w:val="clear" w:color="auto" w:fill="FFFFFF"/>
    </w:rPr>
  </w:style>
  <w:style w:type="paragraph" w:customStyle="1" w:styleId="divdocumentdivSECTIONNAME">
    <w:name w:val="div_document_div_SECTION_NAME"/>
    <w:basedOn w:val="Normal"/>
    <w:pPr>
      <w:pBdr>
        <w:top w:val="none" w:sz="0" w:space="0" w:color="auto"/>
        <w:left w:val="none" w:sz="0" w:space="20" w:color="auto"/>
        <w:bottom w:val="none" w:sz="0" w:space="0" w:color="auto"/>
        <w:right w:val="none" w:sz="0" w:space="0" w:color="auto"/>
      </w:pBdr>
    </w:pPr>
    <w:rPr>
      <w:bdr w:val="none" w:sz="0" w:space="0" w:color="auto"/>
    </w:rPr>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560" w:lineRule="atLeast"/>
      <w:jc w:val="left"/>
    </w:pPr>
    <w:rPr>
      <w:b/>
      <w:bCs/>
      <w:caps/>
      <w:color w:val="343B40"/>
      <w:spacing w:val="20"/>
      <w:sz w:val="54"/>
      <w:szCs w:val="54"/>
    </w:rPr>
  </w:style>
  <w:style w:type="paragraph" w:customStyle="1" w:styleId="div">
    <w:name w:val="div"/>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pPr>
      <w:pBdr>
        <w:top w:val="none" w:sz="0" w:space="0" w:color="auto"/>
        <w:left w:val="none" w:sz="0" w:space="20" w:color="auto"/>
        <w:bottom w:val="none" w:sz="0" w:space="0" w:color="auto"/>
        <w:right w:val="none" w:sz="0" w:space="0" w:color="auto"/>
      </w:pBdr>
    </w:pPr>
    <w:rPr>
      <w:bdr w:val="none" w:sz="0" w:space="0" w:color="auto"/>
    </w:rPr>
  </w:style>
  <w:style w:type="paragraph" w:customStyle="1" w:styleId="divdocumentdivSECTIONCNTCdivaddress">
    <w:name w:val="div_document_div_SECTION_CNTC_div_address"/>
    <w:basedOn w:val="Normal"/>
  </w:style>
  <w:style w:type="character" w:customStyle="1" w:styleId="divdocumentsectiontableCell1">
    <w:name w:val="div_document_section_tableCell1"/>
    <w:basedOn w:val="DefaultParagraphFont"/>
  </w:style>
  <w:style w:type="character" w:customStyle="1" w:styleId="divdocumentsectiontableCell2">
    <w:name w:val="div_document_section_tableCell2"/>
    <w:basedOn w:val="DefaultParagraphFont"/>
  </w:style>
  <w:style w:type="character" w:customStyle="1" w:styleId="divdocumentsectionparagraphWrapper">
    <w:name w:val="div_document_section_paragraphWrapper"/>
    <w:basedOn w:val="DefaultParagraphFont"/>
  </w:style>
  <w:style w:type="paragraph" w:customStyle="1" w:styleId="divdocumentdivheading">
    <w:name w:val="div_document_div_heading"/>
    <w:basedOn w:val="Normal"/>
    <w:rPr>
      <w:color w:val="343B40"/>
    </w:rPr>
  </w:style>
  <w:style w:type="paragraph" w:customStyle="1" w:styleId="divdocumentdivsectiontitle">
    <w:name w:val="div_document_div_sectiontitle"/>
    <w:basedOn w:val="Normal"/>
    <w:pPr>
      <w:spacing w:line="280" w:lineRule="atLeast"/>
    </w:pPr>
    <w:rPr>
      <w:spacing w:val="20"/>
      <w:sz w:val="22"/>
      <w:szCs w:val="22"/>
    </w:rPr>
  </w:style>
  <w:style w:type="character" w:customStyle="1" w:styleId="divdocumentdivsectiontitleCharacter">
    <w:name w:val="div_document_div_sectiontitle Character"/>
    <w:basedOn w:val="DefaultParagraphFont"/>
    <w:rPr>
      <w:spacing w:val="20"/>
      <w:sz w:val="22"/>
      <w:szCs w:val="22"/>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table" w:customStyle="1" w:styleId="divdocumentsection">
    <w:name w:val="div_document_section"/>
    <w:basedOn w:val="TableNormal"/>
    <w:tblPr/>
  </w:style>
  <w:style w:type="paragraph" w:customStyle="1" w:styleId="divdocumentulli">
    <w:name w:val="div_document_ul_li"/>
    <w:basedOn w:val="Normal"/>
    <w:pPr>
      <w:pBdr>
        <w:top w:val="none" w:sz="0" w:space="0" w:color="auto"/>
        <w:left w:val="none" w:sz="0" w:space="10" w:color="auto"/>
        <w:bottom w:val="none" w:sz="0" w:space="0" w:color="auto"/>
        <w:right w:val="none" w:sz="0" w:space="0" w:color="auto"/>
      </w:pBdr>
    </w:pPr>
  </w:style>
  <w:style w:type="character" w:customStyle="1" w:styleId="strong">
    <w:name w:val="strong"/>
    <w:basedOn w:val="DefaultParagraphFont"/>
    <w:rPr>
      <w:sz w:val="24"/>
      <w:szCs w:val="24"/>
      <w:bdr w:val="none" w:sz="0" w:space="0" w:color="auto"/>
      <w:vertAlign w:val="baseline"/>
    </w:rPr>
  </w:style>
  <w:style w:type="character" w:customStyle="1" w:styleId="singlecolumnspanpaddedlinenth-child1">
    <w:name w:val="singlecolumn_span_paddedline_nth-child(1)"/>
    <w:basedOn w:val="DefaultParagraphFont"/>
  </w:style>
  <w:style w:type="character" w:customStyle="1" w:styleId="jobtitle">
    <w:name w:val="jobtitle"/>
    <w:basedOn w:val="DefaultParagraphFont"/>
    <w:rPr>
      <w:b/>
      <w:bCs/>
    </w:rPr>
  </w:style>
  <w:style w:type="character" w:customStyle="1" w:styleId="companyname">
    <w:name w:val="companyname"/>
    <w:basedOn w:val="DefaultParagraphFont"/>
    <w:rPr>
      <w:color w:val="343B40"/>
    </w:rPr>
  </w:style>
  <w:style w:type="character" w:customStyle="1" w:styleId="datesWrapper">
    <w:name w:val="datesWrapper"/>
    <w:basedOn w:val="DefaultParagraphFont"/>
    <w:rPr>
      <w:i/>
      <w:iCs/>
    </w:rPr>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textAlignment w:val="baseline"/>
    </w:pPr>
    <w:rPr>
      <w:sz w:val="24"/>
      <w:szCs w:val="24"/>
      <w:bdr w:val="none" w:sz="0" w:space="0" w:color="auto"/>
      <w:vertAlign w:val="baseline"/>
    </w:rPr>
  </w:style>
  <w:style w:type="character" w:customStyle="1" w:styleId="spanpaddedlineCharacter">
    <w:name w:val="span_paddedline Character"/>
    <w:basedOn w:val="span"/>
  </w:style>
  <w:style w:type="character" w:customStyle="1" w:styleId="degree">
    <w:name w:val="degree"/>
    <w:basedOn w:val="DefaultParagraphFont"/>
    <w:rPr>
      <w:b/>
      <w:bCs/>
    </w:rPr>
  </w:style>
  <w:style w:type="character" w:customStyle="1" w:styleId="programline">
    <w:name w:val="programline"/>
    <w:basedOn w:val="DefaultParagraphFont"/>
    <w:rPr>
      <w:color w:val="343B4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Doris Wilson</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58b3b950-9d1a-4002-8264-59e5181d491c</vt:lpwstr>
  </property>
  <property fmtid="{D5CDD505-2E9C-101B-9397-08002B2CF9AE}" pid="3" name="x1ye=0">
    <vt:lpwstr>eDcAAB+LCAAAAAAABAAVl7WS7FgQBT9IhpiMZ4ihxSx5YmbW1++sPRE93bfq1MlkGR7iGAQRGA7CCZiFcZxFMILEERYSRBQWVaBh2dr2+UkUUP0XEfI56pkDZodOI+QO4vgPfzI72vtqEWveXdgGKvc8p67U+ebLcEqVXaUdI8ZFoJIZCPTSM6a+pLbb+EEp9Tu0tlKN6Ju4H+EVmfG1ynXovKXtGm4N2jI8sJpu11Wh2wmPTgR/6TWMrGA2plW</vt:lpwstr>
  </property>
  <property fmtid="{D5CDD505-2E9C-101B-9397-08002B2CF9AE}" pid="4" name="x1ye=1">
    <vt:lpwstr>2uebHGxndr4JpX9w3CAeUrPJZYe+d2u/TH7SSehQAg5ryzbVxCSoTTEP5cnahtT7e7RrH5a00VmfHySPKos2WThuuC4UUVOJJL3xRmOb8iVGrk57b8KR3EaREXk2n+m1bCde+WjXQgIBmPttsFs29ZXd8d5K26Sv9ARwQMF8g1ZDs7KN08tACaPYdzkcWkt+CxHppZ+E0afdhgwk4iB/3kjD3wJVlhg8khgkqGVuPfxGhAN3jwtUb3k4u0BuBXR</vt:lpwstr>
  </property>
  <property fmtid="{D5CDD505-2E9C-101B-9397-08002B2CF9AE}" pid="5" name="x1ye=10">
    <vt:lpwstr>/HWsKuBGtB2NDHwbpY8aQ2oVtF+edWll6PHNcfStrYfiQxNGQb3M+yNooH/Q2lvYQ/UmrZKjEVMNWZFzlUvzfvGdbbJ87qAlDY1ja4wwtmkvMeqWCRQK/60F+p4FENnjbmdtyz2giqS1oDt4dPLbL3VHCRb+YwrLavdFAVgrJnaW83Ly7lBDMNGl0KHDmd5I8IKCq+Whgeaemv6HrEfRjiaKIJk/3zN9qTRw3fAkuZtzcOBhwdZBhvJ0O0ImZQ0</vt:lpwstr>
  </property>
  <property fmtid="{D5CDD505-2E9C-101B-9397-08002B2CF9AE}" pid="6" name="x1ye=11">
    <vt:lpwstr>HChk1AyBehcpbv1UljQOS9B1u0Gx1E/xEmd3lRB2wEu+pdISx7pMsr7JRBwiXecJZQePLbW0wbKR+Mm/kquGtMuQOa/E83V0xdSVnVw1CLBXrsghAj0FmBsIt4NnxlORb9tAIobYPhqIxXLxfYHuLzXiWxxI2AxU6UgDIOCixORIEGrL8FQWkmYxgdWuxYqfyy9hFvnrJ9DTHmGwRsAwJ8XKnAP/mjloFk3iOlCH0pmNrqeYQf050mrTW+ZHPQg</vt:lpwstr>
  </property>
  <property fmtid="{D5CDD505-2E9C-101B-9397-08002B2CF9AE}" pid="7" name="x1ye=12">
    <vt:lpwstr>KsyHxWUvR4+zqKXw3uefQWeQnlLLk1KhpGzbPocqBGgRw85YkEJmVflaHt/l+hokN0WPg8hMUa6qZLm3LjwjIiu0kmhAbeW6gTV/rX2d2F5MMo8kSpZotqos+XpCPc9A2uZWH5Xj+SjNBlcJXgCfPxT5tBDdMsCqhA63giHsz/nGeqN4mH4819aTKt/MT0HADkyjSQJUtB4vj4iZ8xMu/pgZ6xOeHEqdMeofDqtQSR6N2UELj4b3XDnRZS+n3R0</vt:lpwstr>
  </property>
  <property fmtid="{D5CDD505-2E9C-101B-9397-08002B2CF9AE}" pid="8" name="x1ye=13">
    <vt:lpwstr>QaQ1Uz/2BdL4Bh0p8NFEzBY2gRsbu2nGMqWzcZh1N0rrxoRZ8CCjDQpkLOwvUSwqLCMnNRpa+DT+91ogvMGT/CmDeET1udHmONVTR4acAfj+lZFs5qr0S9vZgjF9vbF+FM/phEYUxRdu9wJkwkHTk3gDfg12JwXbdCpNB5FEtW//45sTKEbgStjmVzHJVhSxOQuOuRZOlk3ES9WeP1WjAux0/l0hBwnQxokEzCAQtr5QW6Nu+8WWtZvuenEYCgA</vt:lpwstr>
  </property>
  <property fmtid="{D5CDD505-2E9C-101B-9397-08002B2CF9AE}" pid="9" name="x1ye=14">
    <vt:lpwstr>0/RFmvBj/7J9y6yREg3GoLOk/X/e4DWRvWYxNclKcftKBIyzB0br0CSt0SujrZMrnivKnRRWtPv6lvrx5eRM+mHcHkiTNRGbLgCMX+o+xjV6Rox1zmA+DQjC2tEcP85VZ0aJe2wuKLx+abudQO1/+4HQdxsdZUEbZvu/V+qCaUs87oJGkGyz1wkGaN7+d9wds656Z08E7THgGIw4CkereJzjG7ffPA3NSBtQlkGjBM/hdX/MvberxE0ViaAn6fe</vt:lpwstr>
  </property>
  <property fmtid="{D5CDD505-2E9C-101B-9397-08002B2CF9AE}" pid="10" name="x1ye=15">
    <vt:lpwstr>KMI9zbaAa/MnoycIm7Ti15He7f2vpf+vSSriPzNh0eDETubb98xDeL7A4QnH5ifLbnnkDSqSEkdBaT7UbWxz8IDcGU1cHtNen2y8buCYwLRwThMwFJibS5vrB2nsICLPywDo4FYfP3YlL6pxGxVRG2s4qBhbBeHQUDBFJQt4n0f7RoaDWo3GzgNa8aH11vqR7RDMVXD9CqL6Jv11GuwKfpuYJSjw4gJrvmmiZXaz8ezs134vdEGpwK+Gfqv2RD/</vt:lpwstr>
  </property>
  <property fmtid="{D5CDD505-2E9C-101B-9397-08002B2CF9AE}" pid="11" name="x1ye=16">
    <vt:lpwstr>T2CNbPlcVFj+nlHSCUq1F+49Qi6M/oYtirhjNyNCX7IXDZv551mnEBxkP2hqXC3W9r7wTIj8gzb+8xcDyRR0t3GHBeSXHmrM2SXJUQrKnfclyfT0ywUhhNdiLCEA4zhzQUq8ULuT2DRhZvLI1NaIoKsZSUqzC6ngi43frvXUEw5q9a/ckD8Bv03+IaWt6O7O+Gk/9etqAbpsxpoiojgFfndPddGvVXegisUIOXjDMSF9grE/rtSW7udPmB/0xa9</vt:lpwstr>
  </property>
  <property fmtid="{D5CDD505-2E9C-101B-9397-08002B2CF9AE}" pid="12" name="x1ye=17">
    <vt:lpwstr>YrHEmUdr+xL7Rh/inP779ixfMhDNL4hehitKCLSM/2/yXqZZ2Z2Qx5omrQ8wDvalusm8AhiwjzTL9+hVFUfKwi22u/rWmEZJaVrO6PnQqz6QLxJQyqhRNPl2IaRDD3/cfaozEf6qnTzKGEzz1zCkSHUTrTs8+c4ZOettZRpPlLvXgOoqzJBmX4qoodhTEfGUd/mpDualdFbMu+frjr1lc3+Yv3LzfRHW1xFp1f/lDbDxbt1Uv3mDlBlFPLPlvOr</vt:lpwstr>
  </property>
  <property fmtid="{D5CDD505-2E9C-101B-9397-08002B2CF9AE}" pid="13" name="x1ye=18">
    <vt:lpwstr>frnc1JNtpUieGFRLARIx4eyouJ/sypgFwWOJjatwXWmS1c+8Wtxe8VuNbLX0E1EAioemD6g0/sCZP9kNEqRTBVctJzvAmXtEW59SdL3edC9mB1TmWyWsBq+9uGqm32kslAomiw/kRROrIlzCeAbotSInlgDWKBW8zud1l9P+zXkVLFQNFqcWBHLuGBFOY1U2ftT6sLUSrpNJYfyCeWX44OxZ++49pjY8SzrW16iVn8Yt7C60kXNo64T0O05n8gA</vt:lpwstr>
  </property>
  <property fmtid="{D5CDD505-2E9C-101B-9397-08002B2CF9AE}" pid="14" name="x1ye=19">
    <vt:lpwstr>2ZtBkzQ11XMH+jFJKEv5w5n5YC+T1qSxu2DT0yF7IYT70yu1i6/pnLLHNQAd12u5wNjRpKHvijRDw+EcCBPVYCqYnceiN0OvCEIkx/n7B8JSNW8JN6KmZJCCgewIRZWt1LRlrPVzviu89WeXVfuyhpTu2607+8UoaYbCbt8q0KZQeMzpL6Jfe7qXDtAb97RCetRsprXePfC9+gR/tLAl1QuSmB3M9a8PpcVfQXQtED/PbdqbjDSVz1yS+IfJyod</vt:lpwstr>
  </property>
  <property fmtid="{D5CDD505-2E9C-101B-9397-08002B2CF9AE}" pid="15" name="x1ye=2">
    <vt:lpwstr>W7aV/F/MYNcU/ksnW6LYwxtPTAlmA3odvDXOe0sISg/OgzfJlmHWxYM91DyWY7awc7CCn+OlASO0IZLoxkawlu3L9t1rjiNJHUQtaOJd3vJhf3BezzcU68hJPii5UqodJg/ujNWuABFx+FdmjTQJ4RNjlV0Hv/NTYZhsF7TLXdnKpsL3wCETbYnucyslrvPRE3B9iwPEoMSNuLDh316CJzNZuTQOg1efMPjE36srLGQP++pMV32nzep6H9egQaY</vt:lpwstr>
  </property>
  <property fmtid="{D5CDD505-2E9C-101B-9397-08002B2CF9AE}" pid="16" name="x1ye=20">
    <vt:lpwstr>EOezOUbs480BK/Pswv693MiFUgALi3qWPVGpmMGR4hu5e3c/EK37nXaDVX114pK1rx9rScgPiNUc77YVV6nOYNK9Pa0r5NOaePVStRFhS2Tu2UvOIOYfKn3llopPqcTrlBp/WIUfAYCu8HB1pCnStgLMvr8iMh2GPpkRMLEIvSHvRcUnT12zLAVUWzHWoS0FEDU2CXIkTGGGWk/qpElbs45v+7RPiFd6dcgRwbnSKpr/WlWh2uvqd7C8HgyPP5o</vt:lpwstr>
  </property>
  <property fmtid="{D5CDD505-2E9C-101B-9397-08002B2CF9AE}" pid="17" name="x1ye=21">
    <vt:lpwstr>3eS1oL6p+62vDKcz+XeyErlQXempuBWAbFZizKF+VaQT15PJl/QSofxcfEgEU+bOxk8ojX312XFq8PouZNU9mxVWin0VpIvCcqGPvAvaHkm+HtfqhF8nfsjZibK9mwr1fS18DGDs/Q+EbH+ko/yxIkRSjn01euNLiT6HlUK/wZnEe5wvAEhh65AeH4aI2esZUBIl8/C/BQExSPTuML0cO9nyIX7dfhYNXnGHMmaa1iqC4H1pI08yc1bew919JkE</vt:lpwstr>
  </property>
  <property fmtid="{D5CDD505-2E9C-101B-9397-08002B2CF9AE}" pid="18" name="x1ye=22">
    <vt:lpwstr>E7yjPShlIaU/XytyNkWAZ/P0V5BhL52zLiTyth3mdqtJYO7VRxR0NrOuUrU/36km0OMd+ft6dsny1lvX6hW+d/1JzwCg9s8dW0TQDByju7VJdy9gGDI1R5gZgUHBK8eXsTSF/5+sKteh4Fr1co4LT7F4hewYKh52fK+hf8hRuvnmsv7MHYDfIwnGjl1HUYHIiqo7Z21jgBQnEjxJbhFJs4seyYZGCQOSC1G27Brwu9vciGF+CdbWbmfWSd2GAWx</vt:lpwstr>
  </property>
  <property fmtid="{D5CDD505-2E9C-101B-9397-08002B2CF9AE}" pid="19" name="x1ye=23">
    <vt:lpwstr>9vEIyowQ+eL831EJQaCP/i50Ai/inzEk9Wc4PxzHQCbG0+wS5umag8Rkeobx9iTIzPnR0aka0Vx51bOewEzVWTXOER9xyWcfiMdjVfjRwk4uyij+Uhx+200/RQd5L+8mx5ZhsAwp8rN33O422fWRtUr0yNO5H52PQCOkpm7rWp4MrUw91MnhH7y41h9nGh8IvAAGMZjmtk1EiVOThnJXGMMYwsVj8YIgxwfAj4ne8XNzrOIVRmhD3dIbIp1Ih9D</vt:lpwstr>
  </property>
  <property fmtid="{D5CDD505-2E9C-101B-9397-08002B2CF9AE}" pid="20" name="x1ye=24">
    <vt:lpwstr>3jbk2ZwShr8+7/KV5kFPrVuzo2G7hCBuTctxYetgqccTaM4G+EHCp9kJFjHIntg3cQ8yR7+32P29KzmIUFNNgEn02IYXzPHEQx6Xj65WhqEdYRMXbIOFrc5m51CFiKp7cHfM6ofV0r3UiPvZZCBVCRUDxrr2wA27TrxXMjzACDGZIgLJGb9YZgaFHtd2xbcvvkfHOjt8YpQT5fywBVE6jgvEfqTYsQYVFcn+mheaC7Yq+k7hvF3w/ppnPpnIY2k</vt:lpwstr>
  </property>
  <property fmtid="{D5CDD505-2E9C-101B-9397-08002B2CF9AE}" pid="21" name="x1ye=25">
    <vt:lpwstr>lPgXELkk7q/7GZVE/bIOGHStDqNoZ76+pP+FuMXlupbLCu/1C8RpF2dbno1PRsyCyxu/vEPMqOEj580br+s75Q2Yn1D7ANbC4l1jqW6lIuk6ZZGQzitgPt1zYSYY4GoV9pU5qwKZ9eiWcVLbwoqiS32MzIg9IjXIRtdviGJN+f5ZOQ3oLLlwDbJGOe2gD1MFMwRowGvb66Pd/rpy0uOpjhHtB3j1nNt32AxQgd6Ag4SttrxNNb1hLJGAzvx/7+t</vt:lpwstr>
  </property>
  <property fmtid="{D5CDD505-2E9C-101B-9397-08002B2CF9AE}" pid="22" name="x1ye=26">
    <vt:lpwstr>uC5g2pA56+z57bX1FgM3/HFnA6p4WFUYfhKKpAzjkgcYrhV4wVgcN1CNOOFTueyNfgbDZXsQQuRj5XCGH4wUfaHybNmbgfGbN9X9g8wkahJMLiLTAbP1QlbNY32qcfXbF7Sc/+7T5x2bJGO6Kjbki03I3jamiCoSWpnDBRyj3ip50IZbfm0OiMr3bal1HNLTaqW56vo3JdCqScChueTZYpzz8xfjPszeSXbO8qn2KJPJcB/Tq5B0ZZ+PwLc7fWJ</vt:lpwstr>
  </property>
  <property fmtid="{D5CDD505-2E9C-101B-9397-08002B2CF9AE}" pid="23" name="x1ye=27">
    <vt:lpwstr>VgwK8ztVGfBXGsX3c2tGpSD+OPP8wgDhOJfAJz9UYNlmv1+JsGhg/sJReB2NKd9JehHJlSodidQ9cp55B9oiB+BfjvJkmi9x0mIIEGIMDBuCgv7VcUziWgpWsq4tZdFLevRP6PAARScR3+rbgM8TPAhVvpd2rSCdyz8KT0slyDlIpvnqzPUntAGKqlanyRJDfqcOH4+xLHknwZLvzW+b9Q8oAKUplVsTSavC0SS8qLkZLFgUedRunN2tPL4luKo</vt:lpwstr>
  </property>
  <property fmtid="{D5CDD505-2E9C-101B-9397-08002B2CF9AE}" pid="24" name="x1ye=28">
    <vt:lpwstr>zWWQRftc12ok5WXUaTw5lnKpQeP9zE27n2wJimQ4sQnjT3uFwOskCthWi1tx3R/puuv4gtuRoehUGmFyFgPL/zU4Cu2gyhg6OL2dQW2OxcVt9QPYddiOCwSJ0R2Lxp/+/Lj09NqZDvtXfonxyEmBbioMFCn5d0ZpwHyW8w0FMZx53FoO0RxA6xjI/gAe0BAgIZoWp5QzMmIPHuVUx9TxqwS6li/xw4INukSCwMuiQ8GxJGZPV6M12vqRFh2VHVk</vt:lpwstr>
  </property>
  <property fmtid="{D5CDD505-2E9C-101B-9397-08002B2CF9AE}" pid="25" name="x1ye=29">
    <vt:lpwstr>CWKD3J7AqQ/9jm0ELO6v388sLCoq+Rqj8MWxbVPmlfsdftxoEZeXdBa4PWGM1tihMltWfhDeUdbiglmp3aFvGrQj0SKQJW1BwcHZVTIEFhYff2zd9Ka1UasTdKAwpOqNhgxYhBn8V+VcJxTPrNHa24FJI0uqo2VDKv/d0lobseP3nQLhtQiDz6TJ7f0YSzwpgTBSXS2cxV/CbzJcmdNTLgnWtB+uPe/toasrGpaIp3YB5N7KzhS40ubQGj0f+7u</vt:lpwstr>
  </property>
  <property fmtid="{D5CDD505-2E9C-101B-9397-08002B2CF9AE}" pid="26" name="x1ye=3">
    <vt:lpwstr>kgwgvXjqvfUJhhSoCJphvm3E6J2S9MNWsU0ZZktxI9JiJTDDtrojQV8MDPDLoeAbsCzvAz9eN8+eYVmigtrIMzCKGKMMwX/EUdqOnV7Dhl4aIDyI+oNQDw1M/T+NprqSELbWjfIlUOiXlXN9V6Wml7+JccWB5bRCr2SEcz0Z0+9atuJSaClXS/bgTj7Od6jatJQjGX6jA+MaBVhg9P4mlWAgHv1W9YsIKuvfWtVWZUYqMlyn474uxDixxsyO74/</vt:lpwstr>
  </property>
  <property fmtid="{D5CDD505-2E9C-101B-9397-08002B2CF9AE}" pid="27" name="x1ye=30">
    <vt:lpwstr>RiWn0D56k/dj1mJD5I6/Ocxqz+ClYDWyPTqSiORCXoXQmdZDaa+51IKwqZIZcxWasQf25ynG5yhW/FQO4fuCngJUIQdqAiTo+PMaJ3YcgUD4LF0fBQfnak7f8J67kQGjPWm8losUCGkKiFsjAHg6n8SeEvOwIwpbp6AB1iC4XO1FWeikRsYzkOe/C6+5zo1FhuAnUo6j6rq42CYWxtoHfShIfdpJCpLS92vTS1NTz2+8vh9+Yh7iQDYsy8I6Em8</vt:lpwstr>
  </property>
  <property fmtid="{D5CDD505-2E9C-101B-9397-08002B2CF9AE}" pid="28" name="x1ye=31">
    <vt:lpwstr>xMKLGE+UUGXYwP+gNfcVNJtf7CjKthbKWrMlBY9N2Dms8R8Xm3pdSw3q3GYRX+/z8y71seeSVC0Pedj3pVHf0qoqpY45BVTCP+aOY8ELcnhj1puJ3/ciliwjKxTDPiBmjlorgXX15OnOLbmbNkK4vPrEk/ARMyH0IoDf7/4BXb08DBo9KQ2HrTyvhb9ScB3FnSLzQdPcHoNC2z2mmHC/wtP3Dct61To1GJRO0W7YrGBhBkvF54oJlzXWJm5jYqP</vt:lpwstr>
  </property>
  <property fmtid="{D5CDD505-2E9C-101B-9397-08002B2CF9AE}" pid="29" name="x1ye=32">
    <vt:lpwstr>9dczCLwe0nOFAS9XDzRYNfHWrodRHHmLWX0vj/5LaW2xaGWprjAW17/q+Kmtzid0CHp3c+pxRAPSkWYSn/z0dnlNJ7L460cy5UHqNUGXC6Q0R7kQMaok5PCVFfnj7EBc5ymt2NSh+j/AoElT8tgXzm5bGb+ke+gyYNZmbzfGcJCnXmYQrQt61XoRRn9EzFYYPgb7/kXk+4eul9Y1T0KmVoK29JqnRfYujhoCiURzg0GWyf7rVWG4SXTh5+LixqB</vt:lpwstr>
  </property>
  <property fmtid="{D5CDD505-2E9C-101B-9397-08002B2CF9AE}" pid="30" name="x1ye=33">
    <vt:lpwstr>mG9U2LWMWcgTRBvSodQkrDn3/EeKxV7Bpc01SpqthhBRSKFeMnvWZPuohZ+FST38EtJNqLrInt6XbPXSNzPq/ivNAbzSenh3eIiJcBujU98v6cG5asOD1HMc4oh+iKFzKOT5nGzZSqBohhmFGfmZZn4mNud4mZLW7UvuRzRWUipQTYG0dCpFJHkZSRpvNlSM8sRfQ0d2TT7bGLiCRyajYnlj9roUOlNlkWQSKCfpDQBB+RwCZgIjrkaTwLppmjj</vt:lpwstr>
  </property>
  <property fmtid="{D5CDD505-2E9C-101B-9397-08002B2CF9AE}" pid="31" name="x1ye=34">
    <vt:lpwstr>WpAIHcEdQsvx1dKKOipSbxThks3FgInQtzctp1XlZbuxDW1PuGRegLa0UCW9pgRkwjlYz6/sr5AhEbLQ/LNo/QUCwjoy9R56NJiX9GiXxRwik/MEZ4mue8vsy5kPmuNOoZGEZEFkXHYEAiteDGJGVd5g9kY8/WnUSzkpUB+PUYTxhWHcmkUTAmhscuaihHfVBut+4WtmSWyA9jqZfTezF7Mci/jPLMnXR8XsrSmRXL04OaJsGpzYP21yNewr/wU</vt:lpwstr>
  </property>
  <property fmtid="{D5CDD505-2E9C-101B-9397-08002B2CF9AE}" pid="32" name="x1ye=35">
    <vt:lpwstr>679kndTyrufwekedsZfRwepDPAKnivYT9+YHiOy+wVNfHqum+iPAq6krZcT6vAVMhhbJD/hGVHb+S9482EoeTOAo45jf35J2P6DAR0fbg+n2mPOvoKc2BOdSX/CqNF/47gRH5iFYH7kVqE2nfPm3E0bdMB1OJMn8Mi3QvoAc3ipnnUXdVsGhihbnzunOpSiNY4qRaCmGxiiPTOT+Lmb7NYLviQBsxx/s/UlfBMOusGOQ/pn9XitSaKiq3/WRKvr</vt:lpwstr>
  </property>
  <property fmtid="{D5CDD505-2E9C-101B-9397-08002B2CF9AE}" pid="33" name="x1ye=36">
    <vt:lpwstr>46t3CQV4My1UXE9v9BzHGQMU2Cg8v9958xP7NrIGn+TLx2pKQI9LIhEA6kElU8MVbAT/LpWnGGbSpLW0ZddjdeGrf2fH8a+jrKYI7EVcqrtcpsRvedxL3MlJ63h5qZ4+Kec6lS3OEK4RmXO+ga32WKsMDw566EDbFMgy5O4QGm1QIRCGrOkoAZhM5EjvgKfCyZHPRFZoYP8gpv35CHQhf5U4L+nDQpetwMvyeiWQwWxHkF85mRztAbzwt/931oG</vt:lpwstr>
  </property>
  <property fmtid="{D5CDD505-2E9C-101B-9397-08002B2CF9AE}" pid="34" name="x1ye=37">
    <vt:lpwstr>CSFvq90fhQFbX+SJ/PUcDIwvTLUfkib97EL58Xo4qvA0YhXkCEwUFWimixZKDzpBJ+6rRwRNA9o86H6mwLubg5xCis2W389SR3qsLkbK40SrSSootjnkOpwLYfc3Cjr8y07hCUtTWnIvf1NciswuaAE16DCLec4IFZwGWB3a+NLnbwCwo/T740cK12ilBypJgDNWVwYpNFxp0jpi/wFmfypQsijZuE5MqyUCWniOU5S9PqDX83b5rfyJl+eOvUL</vt:lpwstr>
  </property>
  <property fmtid="{D5CDD505-2E9C-101B-9397-08002B2CF9AE}" pid="35" name="x1ye=38">
    <vt:lpwstr>dbw7Yeb59XyIdfry5AflWTbWj6dTvcx4k0WP2rHr9+4nc8JTUYA/Uaz+kWpY/dmy+sGiXOf0NpVWtbkAgjqMeRfShxwFl3Ab/MejbuTPKfcnJYxI+1MT4Zk/PSfhVg1YXLHlb94REgbYpkfZ+RbMKRTO/AR/Xz8uo3u9zC+8vCyOqEemTT3439ggu28jenKz1AnvnHn0URa3Brza/hGYn/oaa14UGP1KbHcCDafTA5wznJQrm1AvnGMXqsOYnip</vt:lpwstr>
  </property>
  <property fmtid="{D5CDD505-2E9C-101B-9397-08002B2CF9AE}" pid="36" name="x1ye=39">
    <vt:lpwstr>xgkMCwar+yjW/UaWnYtuH9C7sCS5P7FywlnOZ/vdnnGgU+9cf/2LXJccXChX+X1RIY7hX02VaGcxU0PQSvcJ54DHdFcwKYybuIWczpa0y/GS2RXzhk0vbts+ippnF4umknnJebIdHvqSfckSbzjN7uXJE+8NJmGduWVQVD6c/bHDXBpoU2XXV/yRMbbdYVqQeAO+7wTKwZPeYQ+AwytYf7/R8AUiZfzMfyiFwUXowmcEzR4nLe1G3louQWjgokv</vt:lpwstr>
  </property>
  <property fmtid="{D5CDD505-2E9C-101B-9397-08002B2CF9AE}" pid="37" name="x1ye=4">
    <vt:lpwstr>6YqsQr35R4mI4WMtdlUCbyF8HgambvOjNbKjbXF6hXFxE+ktU2ts+Y2dj7+JkINmds7xSTivL7qLDmKpjk6BXtPpuX8RmtEUH+462VGdz7Z5o6TCkpb4o2Och26Uc2HB0YVJr8zPVgVk65yez/lkPaxNd/c3cUPAmFU1rTJLUJ59oVuBzed/3t9RKM6kzoVnsPsOfn4DSoUGniSIRzpO6JGeuilu0jwTTlwN/x1NuDXX3x4yNJkq4UIAGGbDvbC</vt:lpwstr>
  </property>
  <property fmtid="{D5CDD505-2E9C-101B-9397-08002B2CF9AE}" pid="38" name="x1ye=40">
    <vt:lpwstr>HKHe6aKgMKa9bJktHU30Q4m/K1or1lzFx6Zk4gEQNxwYX/u3IKclpKE6ym+wMjTYCdvavOqnKmXX//5wUCYpBexiiVhAGJJ07S/s9PunlY2zhGvl/sliagbpWPp2LKStBfZi/RliwdQBOXWbFOiTKOLxAYYX9CdC0u22EAbTGhwIOuU3ZSLTcCNp+fHKlaU51l8GQdt+oK4f7Pw8IS/7kXBa+LPVL9XpEzSDF5VtznWbl31Ly8SgdIiaW9MevcR</vt:lpwstr>
  </property>
  <property fmtid="{D5CDD505-2E9C-101B-9397-08002B2CF9AE}" pid="39" name="x1ye=41">
    <vt:lpwstr>v/R3T35+yvA2whPpKOCJDpYJ178N8nkhFpXTRTwPHPlPGYX0nw154unJSzWzpeLNQB6I0qqr07WAwhmTBebR+IewTZjjvEAH6lFZlmdgkL0stu5Tiwmd3qG3art1rEmpEaDulz5+2/vyyQAFtiw2sfsk3EX8li0dF9NI/uR8+I/0OmszmsfV3Rmn9Xyb6jANNUGaDpk8g1p8l8qCGCHYW74YVEgm8TjMFHcs2VYiIale7dsicSkjTcPTHXmN7uJ</vt:lpwstr>
  </property>
  <property fmtid="{D5CDD505-2E9C-101B-9397-08002B2CF9AE}" pid="40" name="x1ye=42">
    <vt:lpwstr>QbOPh9YoGpy4u5s65KQUSDh31JMXaEF9RoRKzRW8aPC67W88EUDQW/13fat6Yr2s9ohn0845h5mpaHzKQ/eS7gK3oVzi6cOQZ7R7JBSPdgLKTUmlBUDQZH/uJjbjGHJOVBsZUGgSq0r4e/JZQ6eukClyv0d2ZRJCTFmPgzgTjgtSnK6pezEL1+iOziWqQwhFbhmN73e97V4QF4EeEAvuWGCwaA1B3GWXY0l1PLqp9q+8jww7PoLnzjGJldmbZrh</vt:lpwstr>
  </property>
  <property fmtid="{D5CDD505-2E9C-101B-9397-08002B2CF9AE}" pid="41" name="x1ye=43">
    <vt:lpwstr>qgNJehHlNrBoJPPDhS78hGLl6Klpp6+qWhbb3t99sWZE2I/XGQANBkGGPtaXxILwOEjR5PAp55E0x7cRJu/6sO+v+gN8R6qDl4Y5tNtCYTJz/hHZldc/BmxJmQMPlZBR25OmS/h31GUlIKrkBflVumO+AVBkTKmqJXDfygU1oY6itxsLDW+GM8FOGh1HY5KddAf1JbB4TDk0+KeyWYYMTOsakNL6zcdhITnrlFEenmsR8ewm5CNoTBaa24UJx7g</vt:lpwstr>
  </property>
  <property fmtid="{D5CDD505-2E9C-101B-9397-08002B2CF9AE}" pid="42" name="x1ye=44">
    <vt:lpwstr>SSSOu9Lnzd+bg3tpQ/VLPj+NSOEyqrj89mO4BBQlfTIMbMpQYrd/mET8ZCXFw3Dc+tyKBNYIm8Y0Pk7RwKLNfVnlLXojR2ok9NC/A8JvCoRWY+/Pwn4sWRmcRx4tLxOfveL7IBUovCfnLopidpOFeN3p7/MjzVGfJNKysnRdiPSBI4pZbCmsqLs/BgqsP+DzY+PkdIxbz6cFK7px1WlGduIvV6m0GVIF/L0s8ySs4j3cGBmqtsZrugSfZl9ZOU8</vt:lpwstr>
  </property>
  <property fmtid="{D5CDD505-2E9C-101B-9397-08002B2CF9AE}" pid="43" name="x1ye=45">
    <vt:lpwstr>COQQhylt/ytlnwTL/bUBUUTLDF/lYN8RNgNqcy5tYVAhntaajzT8I+f6idfCql/KmsGrDn7/729k//r3GqBEM8NEIZqt3IDWAsgfnHVZpvk7+RYv8RgN6WYcu44FqR5IYFmybQqzSHcS8d9bhrEzpBTnNG67fxg34tSIT/2lCmZYzMKujD4eO1QdxrvBaSdsW6uobfLHyL4j5Mq5KI//MZQS3LS4KiIeea4h7/eA89O/iNSG/O7AFH1KVzOVgF9</vt:lpwstr>
  </property>
  <property fmtid="{D5CDD505-2E9C-101B-9397-08002B2CF9AE}" pid="44" name="x1ye=46">
    <vt:lpwstr>2WsaQJ/gqVlF1dSCfjCQcUBEQ7PRtPFP7Gv/A30tHDeDyMVeTNg2yBsdnbW7DT81cBMgbXCG6MfOZbUJ+ocqtutX8TIaiW+KFcOYCIixWg6rT09Rn5jtn+XZpbfLoZHHHLUgyFZVXckb+/WmecGeyXPUhkt/4d1LCMy8b33Uo1m51WiGuPxM61i8HF0JXzrE+BYn4eP9t1cZr9DcXSyCDcbNe5H66aLubLN2d3CJkA+2KYoYc2UJG6W/kJtADZz</vt:lpwstr>
  </property>
  <property fmtid="{D5CDD505-2E9C-101B-9397-08002B2CF9AE}" pid="45" name="x1ye=47">
    <vt:lpwstr>CZBhnq/1hAM0pttcmm7KrG7kkM/aggZ7Y0QKX/yTFmhrepeE5MeEibHo2l/dd7hM9EnRyNTdQgcBJE9y+bKHpn/oQFcOyjIIBQ/zU24IkXmRUjaLIxu3Mclx4yP0/nf4f6uPK75KhZ3lN21gcR7u45HfOjTiBiM7kV8Cpp2+G9s2F/4YTohO4gbvPN1u7P5K47U6+ck/PM0akip7naGVrLUsy/tQmIDhxpOffvz2tcCwqY05M2DEuhoDF3rYAn7</vt:lpwstr>
  </property>
  <property fmtid="{D5CDD505-2E9C-101B-9397-08002B2CF9AE}" pid="46" name="x1ye=48">
    <vt:lpwstr>kfjOhg74ciqtsMSg8RqzfZa3HQINFU+tKoxx9JVRKfCBO/ivE3yzlKinAn2XP1LVnnGLIllZlP/YAMoEB4uYE/doqpXdQv2ThufdCMuhH8WPTn+jFut8+Mj8hKBgXJ3WSCQG12fcGls8VveMnVOT/QUG3gnslblr4UO7UdCoX4nNFOechvAEmJNWCN1sdPLu9pGXDCef/zgAOnC7CY+8BAcdnypPyTzi7fBWfv7yl5xb2qi/v1H1asZnFfNmo+z</vt:lpwstr>
  </property>
  <property fmtid="{D5CDD505-2E9C-101B-9397-08002B2CF9AE}" pid="47" name="x1ye=49">
    <vt:lpwstr>wiLzXPeGrdtrXiHCxKbZ5eDu1BaeApCw3EgXux1LpNODeUtphfckVvWwdIOlWBy4lnmT8hh0jbwr+00Lr5UOJw0heksg9DLBu9837j/lv0aSrteTfRiq2qZ1GSyRCWm2B1qXzfmfhv7M1FSXbdO+fItYZwcFYipR/ef+TBTuMTVAdhG7Q0EPA7O7NcRoDrPTrM+6GKbrYiLrGM5Txgj/+TwAX6d0xuY/4uQ7JlF66bCm9sgwva1opi0tEIBiNY4</vt:lpwstr>
  </property>
  <property fmtid="{D5CDD505-2E9C-101B-9397-08002B2CF9AE}" pid="48" name="x1ye=5">
    <vt:lpwstr>LUIrfbBwNpwMulog1NGOcKOWjS9a9YtOLDU5ePriWAzWJdLs1/j7xpX4fCx8ObWVkaBHukr6sbpZC7cPo6XkBOZI65AJmIN/H0uHEbLUYoOlb7pDg1j7k/KcfklSo8V8UA4Eaj2pEr6X8+W+v7AyTS2AaPJQ1ht+3Q9AJx8DWI0Zubfk2j9Pvena47qAQzw7QiYTHWWgxNtXnAFcIYq9WVGMa2VR/5a7+KKbzdW8jxzhUJOzc9UUAoETYp6jIdd</vt:lpwstr>
  </property>
  <property fmtid="{D5CDD505-2E9C-101B-9397-08002B2CF9AE}" pid="49" name="x1ye=50">
    <vt:lpwstr>FLCxNjLW08IrL29LaZQdABDZqu9KpT8oat2Jd3mahay845YgWx5PV5m2gRW/9k6TPM4xNCcJDl04U+BRUKmEWxYhpnh/TYrpkmvA9nUtLOOKU2DyGzAH+sU3ECfveOGiXtZ4SRqfuujXPVTTJ563mTeCWbfhkl8iAOGyUDhKwhe/o7/Bd5Zg+/WML6NPzpzcylqgPoUCPA/QFZZgfp5w449HrYHkfh/AtE4RfM5I/Kn+f506NBpCzoIN6/tyhst</vt:lpwstr>
  </property>
  <property fmtid="{D5CDD505-2E9C-101B-9397-08002B2CF9AE}" pid="50" name="x1ye=51">
    <vt:lpwstr>ha4WnvOp+t0N8/49fWx3O+9+R2cLJSuVtLFoJqL91Wh99qVYpG6WXv1rr/CQLYtfz9RLI/+9KayUBTrHBkKuf59bqGEi1oOtavhd1fmo62q813wUH5UrOb13WJDsmq6EDDC9Aha50GpHz8EuOD80sOZvhExUhizsraVeOB9F90UMIKhuzO4DzR6QPQi2F81hVp67ZiiW0m64NVJP9Zr2MwEUZPlMfnn3l/aDG0sDiA/nt1WWmn6bbz6iTRVMSgE</vt:lpwstr>
  </property>
  <property fmtid="{D5CDD505-2E9C-101B-9397-08002B2CF9AE}" pid="51" name="x1ye=52">
    <vt:lpwstr>/0lcsIZfx6sdyVGVqxIwbhxuULwmkF/gEN6ND6NMIGVEt134YcU5wFO1fHLUDWuuZgY0GLAQpzwGXNKpu4wWHzpe45Tz9/cQ6yeV4orSOmxZlWYo6/h07FPQmLSLsC1PtQH00z2VlEpRaEZUmW1bxxIJI0wGr1Mhck7Ox8W+yQwHv7jpnQG83/H5rXmLQx/S2O8NzFBTDcb0F6GmPygzBfksLV2RJbV0ifqGifC5PfJ2l1ldno/OZUpbqa7wmNq</vt:lpwstr>
  </property>
  <property fmtid="{D5CDD505-2E9C-101B-9397-08002B2CF9AE}" pid="52" name="x1ye=53">
    <vt:lpwstr>I0Lk3H9PpkD7SaR8HUbIaqJOw2aBFUiK2bI92C1IbviS9htLjoUdLuu3iW9w/LdQfC04k++UD+Xbtd080iBYm9LQzGI6INu387O8R9BCg8vj1Bowq5TouxYr0cO+e8LFuiXOuXNRf5DERvVU/MDvKpVVhaQGS67SLZ6QGRyShbJnNyT0Od8ABt0ERX7SNP0LkTgZdu95Nq4WI71NzUtBiNLs5MOXHXisc7kQ7g8Qs5bIyU3xEo+Sf6FDwQdmGdA</vt:lpwstr>
  </property>
  <property fmtid="{D5CDD505-2E9C-101B-9397-08002B2CF9AE}" pid="53" name="x1ye=54">
    <vt:lpwstr>aYof6xKV4o1mujl/7Ga/AjXzuIQsT9fLBZRvKUCuvvq/l1k/aJt9ResrH3bfOQebmC1Sp2VyZNj2v00R/h54KjSbE+54p/Dig1MnQMdqOS7A2SNvj3anqiv/IFhNYT/6mCMwez02sMqw9J0ddMX+LIyKBP5WovJgwX8OeWdVxFfq766qsJOMGsQpvirRKaSBMbDHtu0y3IjpFtVmQ5DSvkodg4eQx9WcwsZFcQu9D2fyXHJjFlgYv7fTZXyqxch</vt:lpwstr>
  </property>
  <property fmtid="{D5CDD505-2E9C-101B-9397-08002B2CF9AE}" pid="54" name="x1ye=55">
    <vt:lpwstr>hxnl48UAAER3tN5haMnKwJ1K8iYjxc2/wCciSSL+SxommBOqgSFZmWc/soAvA4rsWOSTCTNlEJIIE0EeYK1D0uLLQhdszZi6+XpNoTZhaGLsDVg21tSvfDT85l2pm1E6cVdqHi97kaI+kGvNKkbxBcvfIRMF1V2DGCSb+uIcXU7xQner/21V57o92eH0ynpaGcyf7MfsWYf4rTp055/HuydO95VHP2cfr8GVmbQJdVUyOZLrXoeXZylTo8IF66q</vt:lpwstr>
  </property>
  <property fmtid="{D5CDD505-2E9C-101B-9397-08002B2CF9AE}" pid="55" name="x1ye=56">
    <vt:lpwstr>YjHMShQJz2FqCCM+/ENu77Mmm777fjb7IEICRm39ym5ZntyU7xDRCkc0axUq+On2QSWH+9+//wDFygYbeDcAAA==</vt:lpwstr>
  </property>
  <property fmtid="{D5CDD505-2E9C-101B-9397-08002B2CF9AE}" pid="56" name="x1ye=6">
    <vt:lpwstr>r7SISmw0+8UK5BcTV3q+IoE0D875I6w4UCrXgaHefKBgyKPJ/QN4Rsls5dA4cljecfFAVWB/JBQCUFX+EAZj6Vbh+I0uxlQ95gkxzp+Gx1BsgDPH9+G4fkDQgtHyjpD5FeF//3MT/Jfc59+34I7BUSjuMcZf5tw1wZOg2NVvYWNV/p14fngfIZ+FKiPm6mwvwpoKwj1NX0aMpD28QsB5obdnXmtKKtQasEoFGg/YhEUDTpUf5S60KGg1Uc64xT2</vt:lpwstr>
  </property>
  <property fmtid="{D5CDD505-2E9C-101B-9397-08002B2CF9AE}" pid="57" name="x1ye=7">
    <vt:lpwstr>4QatCH12rRf0yNAFKr+MsnPWj34KZDW4j5662FQediYK0IhHogrQtvt/21Nx2/cRGYUkaPgwMHPF1AYZV3Cvilm/Juk3cPi1IVB4gfZ4kUpYAhlafe1pcbgQaebbddwTQm8+3mr+e5MaipFjhJ1bAff/q0m47j+pPrMWtNrtuVERqrQFwE8Qs/haj3McSyhbQra1gOltKn8agyXVqVYnKgQX+xreV4z9FVMpAGuLpbc60GZcM6U1KkR+Mif1GAC</vt:lpwstr>
  </property>
  <property fmtid="{D5CDD505-2E9C-101B-9397-08002B2CF9AE}" pid="58" name="x1ye=8">
    <vt:lpwstr>skkkStNeXeuNS4UNj982MAXx8KCxgFeQVKvVUL+Mc6wBBcEgLZwBA0T/J5tQsxFZvtjT0WglMDf0o3Mj4nmbSU6KJFMjMCUX7VXIIEYhcGB0AnmNhV6kCE7ujwDBixvyIw7MvdehNFQV57s0sC9D3qcCuifUaZXASEY1tnZLALQaoKOzGbcliBgfI2PKWoo8lfTDeXwr4QdYdrEPejsWg2w85unxJlMW8uZmvQFMvLUk22cOKJ6RLsD4wWRy+6W</vt:lpwstr>
  </property>
  <property fmtid="{D5CDD505-2E9C-101B-9397-08002B2CF9AE}" pid="59" name="x1ye=9">
    <vt:lpwstr>6Uib1UEV0qjA1BV9iBP53jsfA2cB576D39XFm1ksxcZ5lYQw8j3DLo1Z8eOP3BE79XPkIiez5XJ8KyJzARmlKg/7O0tNuraXYu/rkdgaUUSLibT0WnLUVBcWL14EEDXs6MBVcsOCnzoQPau69ymDaZILR2+UaShnkZHDzH5r4fg5bnufXFrMyctlRhFLchKiznt4hmV/LXZ8AtSBDkr/xKEiwKewECaW2ty33cLoY5M8CdiWlbgqAXePK5O7rzS</vt:lpwstr>
  </property>
</Properties>
</file>