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
        <w:pBdr>
          <w:top w:val="none" w:sz="0" w:space="10" w:color="auto"/>
          <w:left w:val="none" w:sz="0" w:space="10" w:color="F98C79"/>
          <w:bottom w:val="single" w:sz="8" w:space="10" w:color="F98C79"/>
          <w:right w:val="none" w:sz="0" w:space="10" w:color="F98C79"/>
        </w:pBdr>
        <w:shd w:val="clear" w:color="auto" w:fill="F98C79"/>
        <w:spacing w:before="160" w:after="0" w:line="500" w:lineRule="exact"/>
        <w:ind w:left="200" w:right="200"/>
        <w:jc w:val="center"/>
        <w:rPr>
          <w:rFonts w:ascii="Roboto Condensed" w:eastAsia="Roboto Condensed" w:hAnsi="Roboto Condensed" w:cs="Roboto Condensed"/>
          <w:b/>
          <w:bCs/>
          <w:caps/>
          <w:color w:val="FFFFFF"/>
          <w:sz w:val="54"/>
          <w:szCs w:val="54"/>
          <w:bdr w:val="none" w:sz="0" w:space="0" w:color="auto"/>
          <w:vertAlign w:val="baseline"/>
        </w:rPr>
      </w:pPr>
      <w:r>
        <w:rPr>
          <w:rStyle w:val="span"/>
          <w:rFonts w:ascii="Roboto Condensed" w:eastAsia="Roboto Condensed" w:hAnsi="Roboto Condensed" w:cs="Roboto Condensed"/>
          <w:b/>
          <w:bCs/>
          <w:caps/>
          <w:color w:val="FFFFFF"/>
          <w:sz w:val="54"/>
          <w:szCs w:val="54"/>
        </w:rPr>
        <w:t>Judith</w:t>
      </w:r>
      <w:r>
        <w:rPr>
          <w:rFonts w:ascii="Roboto Condensed" w:eastAsia="Roboto Condensed" w:hAnsi="Roboto Condensed" w:cs="Roboto Condensed"/>
          <w:b/>
          <w:bCs/>
          <w:caps/>
          <w:color w:val="FFFFFF"/>
          <w:sz w:val="54"/>
          <w:szCs w:val="54"/>
          <w:bdr w:val="none" w:sz="0" w:space="0" w:color="auto"/>
          <w:vertAlign w:val="baseline"/>
        </w:rPr>
        <w:t xml:space="preserve"> </w:t>
      </w:r>
      <w:r>
        <w:rPr>
          <w:rStyle w:val="span"/>
          <w:rFonts w:ascii="Roboto Condensed" w:eastAsia="Roboto Condensed" w:hAnsi="Roboto Condensed" w:cs="Roboto Condensed"/>
          <w:b/>
          <w:bCs/>
          <w:caps/>
          <w:color w:val="FFFFFF"/>
          <w:sz w:val="54"/>
          <w:szCs w:val="54"/>
        </w:rPr>
        <w:t>Williams</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Arial" w:eastAsia="Arial" w:hAnsi="Arial" w:cs="Arial"/>
          <w:sz w:val="0"/>
          <w:szCs w:val="0"/>
          <w:bdr w:val="none" w:sz="0" w:space="0" w:color="auto"/>
          <w:vertAlign w:val="baseline"/>
        </w:rPr>
      </w:pPr>
      <w:r>
        <w:rPr>
          <w:rFonts w:ascii="Arial" w:eastAsia="Arial" w:hAnsi="Arial" w:cs="Arial"/>
          <w:sz w:val="0"/>
          <w:szCs w:val="0"/>
          <w:bdr w:val="none" w:sz="0" w:space="0" w:color="auto"/>
          <w:vertAlign w:val="baseline"/>
        </w:rPr>
        <w:t> </w:t>
      </w:r>
    </w:p>
    <w:p>
      <w:pPr>
        <w:pStyle w:val="divdocumentthinbottomborder"/>
        <w:pBdr>
          <w:top w:val="none" w:sz="0" w:space="0" w:color="auto"/>
          <w:left w:val="none" w:sz="0" w:space="10" w:color="FEE8E4"/>
          <w:bottom w:val="single" w:sz="8" w:space="5" w:color="F98C79"/>
          <w:right w:val="none" w:sz="0" w:space="10" w:color="FEE8E4"/>
        </w:pBdr>
        <w:shd w:val="clear" w:color="auto" w:fill="FEE8E4"/>
        <w:spacing w:before="0" w:line="400" w:lineRule="exact"/>
        <w:ind w:left="200" w:right="200"/>
        <w:jc w:val="center"/>
        <w:rPr>
          <w:rFonts w:ascii="Arial" w:eastAsia="Arial" w:hAnsi="Arial" w:cs="Arial"/>
          <w:color w:val="F98C79"/>
          <w:sz w:val="20"/>
          <w:szCs w:val="20"/>
          <w:bdr w:val="none" w:sz="0" w:space="0" w:color="auto"/>
          <w:vertAlign w:val="baseline"/>
        </w:rPr>
      </w:pPr>
      <w:r>
        <w:rPr>
          <w:rStyle w:val="documentzipsuffix"/>
          <w:rFonts w:ascii="Arial" w:eastAsia="Arial" w:hAnsi="Arial" w:cs="Arial"/>
          <w:color w:val="F98C79"/>
          <w:sz w:val="20"/>
          <w:szCs w:val="20"/>
        </w:rPr>
        <w:t xml:space="preserve"> </w:t>
      </w:r>
      <w:r>
        <w:rPr>
          <w:rStyle w:val="span"/>
          <w:rFonts w:ascii="Arial" w:eastAsia="Arial" w:hAnsi="Arial" w:cs="Arial"/>
          <w:vanish/>
          <w:color w:val="F98C79"/>
          <w:sz w:val="20"/>
          <w:szCs w:val="20"/>
        </w:rPr>
        <w:t> </w:t>
      </w:r>
      <w:r>
        <w:rPr>
          <w:rStyle w:val="documentzipprefix"/>
          <w:rFonts w:ascii="Arial" w:eastAsia="Arial" w:hAnsi="Arial" w:cs="Arial"/>
          <w:vanish/>
          <w:color w:val="F98C79"/>
          <w:sz w:val="20"/>
          <w:szCs w:val="20"/>
        </w:rPr>
        <w:t xml:space="preserve"> </w:t>
      </w:r>
      <w:r>
        <w:rPr>
          <w:rStyle w:val="span"/>
          <w:rFonts w:ascii="Arial" w:eastAsia="Arial" w:hAnsi="Arial" w:cs="Arial"/>
          <w:color w:val="F98C79"/>
          <w:sz w:val="20"/>
          <w:szCs w:val="20"/>
        </w:rPr>
        <w:t>City, State Zip Code</w:t>
      </w:r>
      <w:r>
        <w:rPr>
          <w:rStyle w:val="divaddressli"/>
          <w:rFonts w:ascii="Arial" w:eastAsia="Arial" w:hAnsi="Arial" w:cs="Arial"/>
          <w:color w:val="F98C79"/>
          <w:sz w:val="20"/>
          <w:szCs w:val="20"/>
        </w:rPr>
        <w:t xml:space="preserve"> </w:t>
      </w:r>
      <w:r>
        <w:rPr>
          <w:rStyle w:val="divaddressli"/>
          <w:rFonts w:ascii="Arial" w:eastAsia="Arial" w:hAnsi="Arial" w:cs="Arial"/>
          <w:color w:val="F98C79"/>
        </w:rPr>
        <w:t xml:space="preserve">• </w:t>
      </w:r>
      <w:r>
        <w:rPr>
          <w:rStyle w:val="span"/>
          <w:rFonts w:ascii="Arial" w:eastAsia="Arial" w:hAnsi="Arial" w:cs="Arial"/>
          <w:color w:val="F98C79"/>
          <w:sz w:val="20"/>
          <w:szCs w:val="20"/>
        </w:rPr>
        <w:t>(H) 555-555-5555</w:t>
      </w:r>
      <w:r>
        <w:rPr>
          <w:rStyle w:val="divaddressli"/>
          <w:rFonts w:ascii="Arial" w:eastAsia="Arial" w:hAnsi="Arial" w:cs="Arial"/>
          <w:color w:val="F98C79"/>
          <w:sz w:val="20"/>
          <w:szCs w:val="20"/>
        </w:rPr>
        <w:t xml:space="preserve"> </w:t>
      </w:r>
      <w:r>
        <w:rPr>
          <w:rStyle w:val="divaddressli"/>
          <w:rFonts w:ascii="Arial" w:eastAsia="Arial" w:hAnsi="Arial" w:cs="Arial"/>
          <w:color w:val="F98C79"/>
        </w:rPr>
        <w:t xml:space="preserve">• </w:t>
      </w:r>
      <w:r>
        <w:rPr>
          <w:rStyle w:val="span"/>
          <w:rFonts w:ascii="Arial" w:eastAsia="Arial" w:hAnsi="Arial" w:cs="Arial"/>
          <w:color w:val="F98C79"/>
          <w:sz w:val="20"/>
          <w:szCs w:val="20"/>
        </w:rPr>
        <w:t>example@example.com</w:t>
      </w:r>
      <w:r>
        <w:rPr>
          <w:rStyle w:val="divaddressli"/>
          <w:rFonts w:ascii="Arial" w:eastAsia="Arial" w:hAnsi="Arial" w:cs="Arial"/>
          <w:color w:val="F98C79"/>
          <w:sz w:val="20"/>
          <w:szCs w:val="20"/>
        </w:rPr>
        <w:t xml:space="preserve"> </w:t>
      </w:r>
    </w:p>
    <w:p>
      <w:pPr>
        <w:pStyle w:val="divdocumentlowerborder"/>
        <w:pBdr>
          <w:top w:val="single" w:sz="24" w:space="0" w:color="F98C79"/>
          <w:left w:val="none" w:sz="0" w:space="0" w:color="auto"/>
          <w:bottom w:val="none" w:sz="0" w:space="0" w:color="auto"/>
          <w:right w:val="none" w:sz="0" w:space="0" w:color="auto"/>
        </w:pBdr>
        <w:spacing w:before="40" w:after="0" w:line="0" w:lineRule="atLeast"/>
        <w:ind w:left="0" w:right="0"/>
        <w:rPr>
          <w:rFonts w:ascii="Arial" w:eastAsia="Arial" w:hAnsi="Arial" w:cs="Arial"/>
          <w:sz w:val="0"/>
          <w:szCs w:val="0"/>
          <w:bdr w:val="none" w:sz="0" w:space="0" w:color="auto"/>
          <w:vertAlign w:val="baseline"/>
        </w:rPr>
      </w:pPr>
      <w:r>
        <w:rPr>
          <w:rFonts w:ascii="Arial" w:eastAsia="Arial" w:hAnsi="Arial" w:cs="Arial"/>
          <w:sz w:val="0"/>
          <w:szCs w:val="0"/>
          <w:bdr w:val="none" w:sz="0" w:space="0" w:color="auto"/>
          <w:vertAlign w:val="baseline"/>
        </w:rPr>
        <w:t> </w:t>
      </w:r>
    </w:p>
    <w:p>
      <w:pPr>
        <w:pStyle w:val="divdocumentdivsectiontitle"/>
        <w:pBdr>
          <w:top w:val="none" w:sz="0" w:space="0" w:color="auto"/>
          <w:left w:val="none" w:sz="0" w:space="0" w:color="auto"/>
          <w:bottom w:val="none" w:sz="0" w:space="0" w:color="auto"/>
          <w:right w:val="none" w:sz="0" w:space="0" w:color="auto"/>
        </w:pBdr>
        <w:spacing w:before="160" w:after="70"/>
        <w:ind w:left="0" w:right="0"/>
        <w:rPr>
          <w:rFonts w:ascii="Arial" w:eastAsia="Arial" w:hAnsi="Arial" w:cs="Arial"/>
          <w:b/>
          <w:bCs/>
          <w:caps/>
          <w:bdr w:val="none" w:sz="0" w:space="0" w:color="auto"/>
          <w:vertAlign w:val="baseline"/>
        </w:rPr>
      </w:pPr>
      <w:r>
        <w:rPr>
          <w:rFonts w:ascii="Arial" w:eastAsia="Arial" w:hAnsi="Arial" w:cs="Arial"/>
          <w:b/>
          <w:bCs/>
          <w:caps/>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300" w:lineRule="atLeast"/>
        <w:ind w:left="0" w:right="0"/>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This chronological resume format is perfect for those with a career advancement history. This work experience forward resume type is considered the 'gold standard' for recruiters and works well for seasoned professionals. In this summary section, list in 2-3 sentences why you're the right person for the job. Emphasize important skills you possess and your best career accomplishments. Remember, this is usually the section hiring managers spend the most time on, so it should be succinct and customized to the job posting. See our How to Write a Resume Summary article for more summary tips.</w:t>
      </w:r>
    </w:p>
    <w:p>
      <w:pPr>
        <w:pStyle w:val="divdocumentdivsectiontitle"/>
        <w:pBdr>
          <w:top w:val="none" w:sz="0" w:space="0" w:color="auto"/>
          <w:left w:val="none" w:sz="0" w:space="0" w:color="auto"/>
          <w:bottom w:val="none" w:sz="0" w:space="0" w:color="auto"/>
          <w:right w:val="none" w:sz="0" w:space="0" w:color="auto"/>
        </w:pBdr>
        <w:spacing w:before="160" w:after="70"/>
        <w:ind w:left="0" w:right="0"/>
        <w:rPr>
          <w:rFonts w:ascii="Arial" w:eastAsia="Arial" w:hAnsi="Arial" w:cs="Arial"/>
          <w:b/>
          <w:bCs/>
          <w:caps/>
          <w:bdr w:val="none" w:sz="0" w:space="0" w:color="auto"/>
          <w:vertAlign w:val="baseline"/>
        </w:rPr>
      </w:pPr>
      <w:r>
        <w:rPr>
          <w:rFonts w:ascii="Arial" w:eastAsia="Arial" w:hAnsi="Arial" w:cs="Arial"/>
          <w:b/>
          <w:bCs/>
          <w:caps/>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spacing w:before="0" w:line="300" w:lineRule="atLeast"/>
        <w:ind w:left="0" w:right="0"/>
        <w:rPr>
          <w:rFonts w:ascii="Arial" w:eastAsia="Arial" w:hAnsi="Arial" w:cs="Arial"/>
          <w:sz w:val="20"/>
          <w:szCs w:val="20"/>
          <w:bdr w:val="none" w:sz="0" w:space="0" w:color="auto"/>
          <w:vertAlign w:val="baseline"/>
        </w:rPr>
      </w:pPr>
      <w:r>
        <w:rPr>
          <w:rStyle w:val="spanjobtitle"/>
          <w:rFonts w:ascii="Arial" w:eastAsia="Arial" w:hAnsi="Arial" w:cs="Arial"/>
          <w:b/>
          <w:bCs/>
          <w:sz w:val="20"/>
          <w:szCs w:val="20"/>
        </w:rPr>
        <w:t>Position</w:t>
      </w:r>
      <w:r>
        <w:rPr>
          <w:rStyle w:val="singlecolumnspanpaddedlinenth-child1"/>
          <w:rFonts w:ascii="Arial" w:eastAsia="Arial" w:hAnsi="Arial" w:cs="Arial"/>
          <w:sz w:val="20"/>
          <w:szCs w:val="20"/>
        </w:rPr>
        <w:t xml:space="preserve"> </w:t>
      </w:r>
    </w:p>
    <w:p>
      <w:pPr>
        <w:pStyle w:val="spanpaddedline"/>
        <w:tabs>
          <w:tab w:val="right" w:pos="10406"/>
        </w:tabs>
        <w:spacing w:before="0" w:after="0" w:line="300" w:lineRule="atLeast"/>
        <w:ind w:left="0" w:right="0"/>
        <w:rPr>
          <w:rFonts w:ascii="Arial" w:eastAsia="Arial" w:hAnsi="Arial" w:cs="Arial"/>
          <w:sz w:val="20"/>
          <w:szCs w:val="20"/>
          <w:bdr w:val="none" w:sz="0" w:space="0" w:color="auto"/>
          <w:vertAlign w:val="baseline"/>
        </w:rPr>
      </w:pPr>
      <w:r>
        <w:rPr>
          <w:rStyle w:val="spancompanyname"/>
          <w:rFonts w:ascii="Arial" w:eastAsia="Arial" w:hAnsi="Arial" w:cs="Arial"/>
          <w:b/>
          <w:bCs/>
          <w:sz w:val="20"/>
          <w:szCs w:val="20"/>
        </w:rPr>
        <w:t>Company</w:t>
      </w:r>
      <w:r>
        <w:rPr>
          <w:rStyle w:val="span"/>
          <w:rFonts w:ascii="Arial" w:eastAsia="Arial" w:hAnsi="Arial" w:cs="Arial"/>
          <w:sz w:val="20"/>
          <w:szCs w:val="20"/>
        </w:rPr>
        <w:t xml:space="preserve"> - </w:t>
      </w:r>
      <w:r>
        <w:rPr>
          <w:rStyle w:val="span"/>
          <w:rFonts w:ascii="Arial" w:eastAsia="Arial" w:hAnsi="Arial" w:cs="Arial"/>
          <w:sz w:val="20"/>
          <w:szCs w:val="20"/>
        </w:rPr>
        <w:t>Company City, State</w:t>
      </w:r>
      <w:r>
        <w:rPr>
          <w:rFonts w:ascii="Arial" w:eastAsia="Arial" w:hAnsi="Arial" w:cs="Arial"/>
          <w:sz w:val="20"/>
          <w:szCs w:val="20"/>
          <w:bdr w:val="none" w:sz="0" w:space="0" w:color="auto"/>
          <w:vertAlign w:val="baseline"/>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
          <w:rFonts w:ascii="Arial" w:eastAsia="Arial" w:hAnsi="Arial" w:cs="Arial"/>
          <w:sz w:val="20"/>
          <w:szCs w:val="20"/>
        </w:rPr>
        <w:t>04/2013</w:t>
      </w:r>
      <w:r>
        <w:rPr>
          <w:rStyle w:val="span"/>
          <w:rFonts w:ascii="Arial" w:eastAsia="Arial" w:hAnsi="Arial" w:cs="Arial"/>
          <w:sz w:val="20"/>
          <w:szCs w:val="20"/>
        </w:rPr>
        <w:t xml:space="preserve"> - </w:t>
      </w:r>
      <w:r>
        <w:rPr>
          <w:rStyle w:val="span"/>
          <w:rFonts w:ascii="Arial" w:eastAsia="Arial" w:hAnsi="Arial" w:cs="Arial"/>
          <w:sz w:val="20"/>
          <w:szCs w:val="20"/>
        </w:rPr>
        <w:t>Current</w:t>
      </w:r>
      <w:r>
        <w:rPr>
          <w:rStyle w:val="datesWrapper"/>
          <w:rFonts w:ascii="Arial" w:eastAsia="Arial" w:hAnsi="Arial" w:cs="Arial"/>
          <w:sz w:val="20"/>
          <w:szCs w:val="20"/>
        </w:rPr>
        <w:t xml:space="preserve"> </w:t>
      </w:r>
    </w:p>
    <w:p>
      <w:pPr>
        <w:pStyle w:val="ulli"/>
        <w:numPr>
          <w:ilvl w:val="0"/>
          <w:numId w:val="1"/>
        </w:numPr>
        <w:spacing w:before="0" w:after="0" w:line="300" w:lineRule="atLeast"/>
        <w:ind w:left="460" w:right="0" w:hanging="19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Work backward with your current or most recent job first.</w:t>
      </w:r>
    </w:p>
    <w:p>
      <w:pPr>
        <w:pStyle w:val="ulli"/>
        <w:numPr>
          <w:ilvl w:val="0"/>
          <w:numId w:val="1"/>
        </w:numPr>
        <w:spacing w:after="0" w:line="300" w:lineRule="atLeast"/>
        <w:ind w:left="460" w:right="0" w:hanging="19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Articulate your value to the employer with callbacks to their job posting.</w:t>
      </w:r>
    </w:p>
    <w:p>
      <w:pPr>
        <w:pStyle w:val="ulli"/>
        <w:numPr>
          <w:ilvl w:val="0"/>
          <w:numId w:val="1"/>
        </w:numPr>
        <w:spacing w:after="0" w:line="300" w:lineRule="atLeast"/>
        <w:ind w:left="460" w:right="0" w:hanging="19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Example: “Ordered medicines daily to ensure compliance with demands and needs."</w:t>
      </w:r>
    </w:p>
    <w:p>
      <w:pPr>
        <w:pStyle w:val="divdocumentsinglecolumn"/>
        <w:pBdr>
          <w:top w:val="none" w:sz="0" w:space="0" w:color="auto"/>
          <w:left w:val="none" w:sz="0" w:space="0" w:color="auto"/>
          <w:bottom w:val="none" w:sz="0" w:space="0" w:color="auto"/>
          <w:right w:val="none" w:sz="0" w:space="0" w:color="auto"/>
        </w:pBdr>
        <w:spacing w:before="140" w:line="300" w:lineRule="atLeast"/>
        <w:ind w:left="0" w:right="0"/>
        <w:rPr>
          <w:rFonts w:ascii="Arial" w:eastAsia="Arial" w:hAnsi="Arial" w:cs="Arial"/>
          <w:sz w:val="20"/>
          <w:szCs w:val="20"/>
          <w:bdr w:val="none" w:sz="0" w:space="0" w:color="auto"/>
          <w:vertAlign w:val="baseline"/>
        </w:rPr>
      </w:pPr>
      <w:r>
        <w:rPr>
          <w:rStyle w:val="spanjobtitle"/>
          <w:rFonts w:ascii="Arial" w:eastAsia="Arial" w:hAnsi="Arial" w:cs="Arial"/>
          <w:b/>
          <w:bCs/>
          <w:sz w:val="20"/>
          <w:szCs w:val="20"/>
        </w:rPr>
        <w:t>Position</w:t>
      </w:r>
      <w:r>
        <w:rPr>
          <w:rStyle w:val="singlecolumnspanpaddedlinenth-child1"/>
          <w:rFonts w:ascii="Arial" w:eastAsia="Arial" w:hAnsi="Arial" w:cs="Arial"/>
          <w:sz w:val="20"/>
          <w:szCs w:val="20"/>
        </w:rPr>
        <w:t xml:space="preserve"> </w:t>
      </w:r>
    </w:p>
    <w:p>
      <w:pPr>
        <w:pStyle w:val="spanpaddedline"/>
        <w:tabs>
          <w:tab w:val="right" w:pos="10406"/>
        </w:tabs>
        <w:spacing w:before="0" w:after="0" w:line="300" w:lineRule="atLeast"/>
        <w:ind w:left="0" w:right="0"/>
        <w:rPr>
          <w:rFonts w:ascii="Arial" w:eastAsia="Arial" w:hAnsi="Arial" w:cs="Arial"/>
          <w:sz w:val="20"/>
          <w:szCs w:val="20"/>
          <w:bdr w:val="none" w:sz="0" w:space="0" w:color="auto"/>
          <w:vertAlign w:val="baseline"/>
        </w:rPr>
      </w:pPr>
      <w:r>
        <w:rPr>
          <w:rStyle w:val="spancompanyname"/>
          <w:rFonts w:ascii="Arial" w:eastAsia="Arial" w:hAnsi="Arial" w:cs="Arial"/>
          <w:b/>
          <w:bCs/>
          <w:sz w:val="20"/>
          <w:szCs w:val="20"/>
        </w:rPr>
        <w:t>Company</w:t>
      </w:r>
      <w:r>
        <w:rPr>
          <w:rFonts w:ascii="Arial" w:eastAsia="Arial" w:hAnsi="Arial" w:cs="Arial"/>
          <w:sz w:val="20"/>
          <w:szCs w:val="20"/>
          <w:bdr w:val="none" w:sz="0" w:space="0" w:color="auto"/>
          <w:vertAlign w:val="baseline"/>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
          <w:rFonts w:ascii="Arial" w:eastAsia="Arial" w:hAnsi="Arial" w:cs="Arial"/>
          <w:sz w:val="20"/>
          <w:szCs w:val="20"/>
        </w:rPr>
        <w:t>08/2009</w:t>
      </w:r>
      <w:r>
        <w:rPr>
          <w:rStyle w:val="span"/>
          <w:rFonts w:ascii="Arial" w:eastAsia="Arial" w:hAnsi="Arial" w:cs="Arial"/>
          <w:sz w:val="20"/>
          <w:szCs w:val="20"/>
        </w:rPr>
        <w:t xml:space="preserve"> - </w:t>
      </w:r>
      <w:r>
        <w:rPr>
          <w:rStyle w:val="span"/>
          <w:rFonts w:ascii="Arial" w:eastAsia="Arial" w:hAnsi="Arial" w:cs="Arial"/>
          <w:sz w:val="20"/>
          <w:szCs w:val="20"/>
        </w:rPr>
        <w:t>04/2013</w:t>
      </w:r>
      <w:r>
        <w:rPr>
          <w:rStyle w:val="datesWrapper"/>
          <w:rFonts w:ascii="Arial" w:eastAsia="Arial" w:hAnsi="Arial" w:cs="Arial"/>
          <w:sz w:val="20"/>
          <w:szCs w:val="20"/>
        </w:rPr>
        <w:t xml:space="preserve"> </w:t>
      </w:r>
    </w:p>
    <w:p>
      <w:pPr>
        <w:pStyle w:val="ulli"/>
        <w:numPr>
          <w:ilvl w:val="0"/>
          <w:numId w:val="2"/>
        </w:numPr>
        <w:spacing w:before="0" w:after="0" w:line="300" w:lineRule="atLeast"/>
        <w:ind w:left="460" w:right="0" w:hanging="19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Use numbers (like dollars and percentages) in this section because those relevant metrics help employers quickly see the results of your accomplishments.</w:t>
      </w:r>
    </w:p>
    <w:p>
      <w:pPr>
        <w:pStyle w:val="ulli"/>
        <w:numPr>
          <w:ilvl w:val="0"/>
          <w:numId w:val="2"/>
        </w:numPr>
        <w:spacing w:after="0" w:line="300" w:lineRule="atLeast"/>
        <w:ind w:left="460" w:right="0" w:hanging="19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Highlight skills and tasks that relate to the job you're applying to.</w:t>
      </w:r>
    </w:p>
    <w:p>
      <w:pPr>
        <w:pStyle w:val="ulli"/>
        <w:numPr>
          <w:ilvl w:val="0"/>
          <w:numId w:val="2"/>
        </w:numPr>
        <w:spacing w:after="0" w:line="300" w:lineRule="atLeast"/>
        <w:ind w:left="460" w:right="0" w:hanging="19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Show how you have learned from past experiences.</w:t>
      </w:r>
    </w:p>
    <w:p>
      <w:pPr>
        <w:pStyle w:val="divdocumentsinglecolumn"/>
        <w:pBdr>
          <w:top w:val="none" w:sz="0" w:space="0" w:color="auto"/>
          <w:left w:val="none" w:sz="0" w:space="0" w:color="auto"/>
          <w:bottom w:val="none" w:sz="0" w:space="0" w:color="auto"/>
          <w:right w:val="none" w:sz="0" w:space="0" w:color="auto"/>
        </w:pBdr>
        <w:spacing w:before="140" w:line="300" w:lineRule="atLeast"/>
        <w:ind w:left="0" w:right="0"/>
        <w:rPr>
          <w:rFonts w:ascii="Arial" w:eastAsia="Arial" w:hAnsi="Arial" w:cs="Arial"/>
          <w:sz w:val="20"/>
          <w:szCs w:val="20"/>
          <w:bdr w:val="none" w:sz="0" w:space="0" w:color="auto"/>
          <w:vertAlign w:val="baseline"/>
        </w:rPr>
      </w:pPr>
      <w:r>
        <w:rPr>
          <w:rStyle w:val="spanjobtitle"/>
          <w:rFonts w:ascii="Arial" w:eastAsia="Arial" w:hAnsi="Arial" w:cs="Arial"/>
          <w:b/>
          <w:bCs/>
          <w:sz w:val="20"/>
          <w:szCs w:val="20"/>
        </w:rPr>
        <w:t>Position</w:t>
      </w:r>
      <w:r>
        <w:rPr>
          <w:rStyle w:val="singlecolumnspanpaddedlinenth-child1"/>
          <w:rFonts w:ascii="Arial" w:eastAsia="Arial" w:hAnsi="Arial" w:cs="Arial"/>
          <w:sz w:val="20"/>
          <w:szCs w:val="20"/>
        </w:rPr>
        <w:t xml:space="preserve"> </w:t>
      </w:r>
    </w:p>
    <w:p>
      <w:pPr>
        <w:pStyle w:val="spanpaddedline"/>
        <w:tabs>
          <w:tab w:val="right" w:pos="10406"/>
        </w:tabs>
        <w:spacing w:before="0" w:after="0" w:line="300" w:lineRule="atLeast"/>
        <w:ind w:left="0" w:right="0"/>
        <w:rPr>
          <w:rFonts w:ascii="Arial" w:eastAsia="Arial" w:hAnsi="Arial" w:cs="Arial"/>
          <w:sz w:val="20"/>
          <w:szCs w:val="20"/>
          <w:bdr w:val="none" w:sz="0" w:space="0" w:color="auto"/>
          <w:vertAlign w:val="baseline"/>
        </w:rPr>
      </w:pPr>
      <w:r>
        <w:rPr>
          <w:rStyle w:val="spancompanyname"/>
          <w:rFonts w:ascii="Arial" w:eastAsia="Arial" w:hAnsi="Arial" w:cs="Arial"/>
          <w:b/>
          <w:bCs/>
          <w:sz w:val="20"/>
          <w:szCs w:val="20"/>
        </w:rPr>
        <w:t>Company</w:t>
      </w:r>
      <w:r>
        <w:rPr>
          <w:rFonts w:ascii="Arial" w:eastAsia="Arial" w:hAnsi="Arial" w:cs="Arial"/>
          <w:sz w:val="20"/>
          <w:szCs w:val="20"/>
          <w:bdr w:val="none" w:sz="0" w:space="0" w:color="auto"/>
          <w:vertAlign w:val="baseline"/>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r>
        <w:rPr>
          <w:rStyle w:val="span"/>
          <w:rFonts w:ascii="Arial" w:eastAsia="Arial" w:hAnsi="Arial" w:cs="Arial"/>
          <w:sz w:val="20"/>
          <w:szCs w:val="20"/>
        </w:rPr>
        <w:t>08/2005</w:t>
      </w:r>
      <w:r>
        <w:rPr>
          <w:rStyle w:val="span"/>
          <w:rFonts w:ascii="Arial" w:eastAsia="Arial" w:hAnsi="Arial" w:cs="Arial"/>
          <w:sz w:val="20"/>
          <w:szCs w:val="20"/>
        </w:rPr>
        <w:t xml:space="preserve"> - </w:t>
      </w:r>
      <w:r>
        <w:rPr>
          <w:rStyle w:val="span"/>
          <w:rFonts w:ascii="Arial" w:eastAsia="Arial" w:hAnsi="Arial" w:cs="Arial"/>
          <w:sz w:val="20"/>
          <w:szCs w:val="20"/>
        </w:rPr>
        <w:t>03/2009</w:t>
      </w:r>
      <w:r>
        <w:rPr>
          <w:rStyle w:val="datesWrapper"/>
          <w:rFonts w:ascii="Arial" w:eastAsia="Arial" w:hAnsi="Arial" w:cs="Arial"/>
          <w:sz w:val="20"/>
          <w:szCs w:val="20"/>
        </w:rPr>
        <w:t xml:space="preserve"> </w:t>
      </w:r>
    </w:p>
    <w:p>
      <w:pPr>
        <w:pStyle w:val="ulli"/>
        <w:numPr>
          <w:ilvl w:val="0"/>
          <w:numId w:val="3"/>
        </w:numPr>
        <w:spacing w:before="0" w:after="0" w:line="300" w:lineRule="atLeast"/>
        <w:ind w:left="460" w:right="0" w:hanging="19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If you're switching career fields, emphasize your “transferable skills” that can fit within the new industry.</w:t>
      </w:r>
    </w:p>
    <w:p>
      <w:pPr>
        <w:pStyle w:val="ulli"/>
        <w:numPr>
          <w:ilvl w:val="0"/>
          <w:numId w:val="3"/>
        </w:numPr>
        <w:spacing w:after="0" w:line="300" w:lineRule="atLeast"/>
        <w:ind w:left="460" w:right="0" w:hanging="19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Example: “Implemented server systems and coordinated with 53 staff members to provide secure network access.”</w:t>
      </w:r>
    </w:p>
    <w:p>
      <w:pPr>
        <w:pStyle w:val="ulli"/>
        <w:numPr>
          <w:ilvl w:val="0"/>
          <w:numId w:val="3"/>
        </w:numPr>
        <w:spacing w:after="0" w:line="300" w:lineRule="atLeast"/>
        <w:ind w:left="460" w:right="0" w:hanging="192"/>
        <w:rPr>
          <w:rStyle w:val="span"/>
          <w:rFonts w:ascii="Arial" w:eastAsia="Arial" w:hAnsi="Arial" w:cs="Arial"/>
          <w:sz w:val="20"/>
          <w:szCs w:val="20"/>
          <w:bdr w:val="none" w:sz="0" w:space="0" w:color="auto"/>
          <w:vertAlign w:val="baseline"/>
        </w:rPr>
      </w:pPr>
      <w:r>
        <w:rPr>
          <w:rStyle w:val="span"/>
          <w:rFonts w:ascii="Arial" w:eastAsia="Arial" w:hAnsi="Arial" w:cs="Arial"/>
          <w:sz w:val="20"/>
          <w:szCs w:val="20"/>
          <w:bdr w:val="none" w:sz="0" w:space="0" w:color="auto"/>
          <w:vertAlign w:val="baseline"/>
        </w:rPr>
        <w:t xml:space="preserve">For more tips on what to include in the work history section, visit our </w:t>
      </w:r>
      <w:r>
        <w:rPr>
          <w:rStyle w:val="u"/>
          <w:rFonts w:ascii="Arial" w:eastAsia="Arial" w:hAnsi="Arial" w:cs="Arial"/>
          <w:sz w:val="20"/>
          <w:szCs w:val="20"/>
          <w:u w:val="single"/>
        </w:rPr>
        <w:t>Work Experience Section page.</w:t>
      </w:r>
    </w:p>
    <w:p>
      <w:pPr>
        <w:pStyle w:val="divdocumentdivsectiontitle"/>
        <w:pBdr>
          <w:top w:val="none" w:sz="0" w:space="0" w:color="auto"/>
          <w:left w:val="none" w:sz="0" w:space="0" w:color="auto"/>
          <w:bottom w:val="none" w:sz="0" w:space="0" w:color="auto"/>
          <w:right w:val="none" w:sz="0" w:space="0" w:color="auto"/>
        </w:pBdr>
        <w:spacing w:before="160" w:after="70"/>
        <w:ind w:left="0" w:right="0"/>
        <w:rPr>
          <w:rFonts w:ascii="Arial" w:eastAsia="Arial" w:hAnsi="Arial" w:cs="Arial"/>
          <w:b/>
          <w:bCs/>
          <w:caps/>
          <w:bdr w:val="none" w:sz="0" w:space="0" w:color="auto"/>
          <w:vertAlign w:val="baseline"/>
        </w:rPr>
      </w:pPr>
      <w:r>
        <w:rPr>
          <w:rFonts w:ascii="Arial" w:eastAsia="Arial" w:hAnsi="Arial" w:cs="Arial"/>
          <w:b/>
          <w:bCs/>
          <w:caps/>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213"/>
        <w:gridCol w:w="5213"/>
      </w:tblGrid>
      <w:tr>
        <w:tblPrEx>
          <w:tblW w:w="0" w:type="auto"/>
          <w:tblLayout w:type="fixed"/>
          <w:tblCellMar>
            <w:top w:w="0" w:type="dxa"/>
            <w:left w:w="0" w:type="dxa"/>
            <w:bottom w:w="0" w:type="dxa"/>
            <w:right w:w="0" w:type="dxa"/>
          </w:tblCellMar>
          <w:tblLook w:val="05E0"/>
        </w:tblPrEx>
        <w:tc>
          <w:tcPr>
            <w:tcW w:w="5213" w:type="dxa"/>
            <w:noWrap w:val="0"/>
            <w:tcMar>
              <w:top w:w="0" w:type="dxa"/>
              <w:left w:w="0" w:type="dxa"/>
              <w:bottom w:w="0" w:type="dxa"/>
              <w:right w:w="0" w:type="dxa"/>
            </w:tcMar>
            <w:vAlign w:val="top"/>
            <w:hideMark/>
          </w:tcPr>
          <w:p>
            <w:pPr>
              <w:pStyle w:val="ulli"/>
              <w:numPr>
                <w:ilvl w:val="0"/>
                <w:numId w:val="4"/>
              </w:numPr>
              <w:spacing w:before="0" w:after="0" w:line="300" w:lineRule="atLeast"/>
              <w:ind w:left="460" w:right="0" w:hanging="19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Review the job posting and list here the key skills you have that match the job description.</w:t>
            </w:r>
          </w:p>
          <w:p>
            <w:pPr>
              <w:pStyle w:val="ulli"/>
              <w:numPr>
                <w:ilvl w:val="0"/>
                <w:numId w:val="4"/>
              </w:numPr>
              <w:spacing w:after="0" w:line="300" w:lineRule="atLeast"/>
              <w:ind w:left="460" w:right="0" w:hanging="19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Highlight skills of your own that match these key skills.</w:t>
            </w:r>
          </w:p>
        </w:tc>
        <w:tc>
          <w:tcPr>
            <w:tcW w:w="5213" w:type="dxa"/>
            <w:noWrap w:val="0"/>
            <w:tcMar>
              <w:top w:w="0" w:type="dxa"/>
              <w:left w:w="0" w:type="dxa"/>
              <w:bottom w:w="0" w:type="dxa"/>
              <w:right w:w="0" w:type="dxa"/>
            </w:tcMar>
            <w:vAlign w:val="top"/>
            <w:hideMark/>
          </w:tcPr>
          <w:p>
            <w:pPr>
              <w:pStyle w:val="ulli"/>
              <w:numPr>
                <w:ilvl w:val="0"/>
                <w:numId w:val="5"/>
              </w:numPr>
              <w:spacing w:before="0" w:after="0" w:line="300" w:lineRule="atLeast"/>
              <w:ind w:left="460" w:right="0" w:hanging="19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ulli"/>
              <w:numPr>
                <w:ilvl w:val="0"/>
                <w:numId w:val="5"/>
              </w:numPr>
              <w:spacing w:after="0" w:line="300" w:lineRule="atLeast"/>
              <w:ind w:left="460" w:right="0" w:hanging="192"/>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Visit our skills page for recommendations on top skills and how to use them.</w:t>
            </w:r>
          </w:p>
        </w:tc>
      </w:tr>
    </w:tbl>
    <w:p>
      <w:pPr>
        <w:pStyle w:val="ulli"/>
        <w:numPr>
          <w:ilvl w:val="0"/>
          <w:numId w:val="6"/>
        </w:numPr>
        <w:pBdr>
          <w:top w:val="none" w:sz="0" w:space="0" w:color="auto"/>
          <w:left w:val="none" w:sz="0" w:space="0" w:color="auto"/>
          <w:bottom w:val="none" w:sz="0" w:space="0" w:color="auto"/>
          <w:right w:val="none" w:sz="0" w:space="0" w:color="auto"/>
        </w:pBdr>
        <w:spacing w:before="0" w:after="0" w:line="300" w:lineRule="atLeast"/>
        <w:ind w:left="460" w:right="0" w:hanging="192"/>
        <w:rPr>
          <w:rFonts w:ascii="Arial" w:eastAsia="Arial" w:hAnsi="Arial" w:cs="Arial"/>
          <w:vanish/>
          <w:sz w:val="20"/>
          <w:szCs w:val="20"/>
          <w:bdr w:val="none" w:sz="0" w:space="0" w:color="auto"/>
          <w:vertAlign w:val="baseline"/>
        </w:rPr>
      </w:pPr>
      <w:r>
        <w:rPr>
          <w:rFonts w:ascii="Arial" w:eastAsia="Arial" w:hAnsi="Arial" w:cs="Arial"/>
          <w:vanish/>
          <w:sz w:val="20"/>
          <w:szCs w:val="20"/>
          <w:bdr w:val="none" w:sz="0" w:space="0" w:color="auto"/>
          <w:vertAlign w:val="baseline"/>
        </w:rPr>
        <w:t>Review the job posting and list here the key skills you have that match the job description.</w:t>
      </w:r>
    </w:p>
    <w:p>
      <w:pPr>
        <w:pStyle w:val="ulli"/>
        <w:numPr>
          <w:ilvl w:val="0"/>
          <w:numId w:val="6"/>
        </w:numPr>
        <w:spacing w:after="0" w:line="300" w:lineRule="atLeast"/>
        <w:ind w:left="460" w:right="0" w:hanging="192"/>
        <w:rPr>
          <w:rFonts w:ascii="Arial" w:eastAsia="Arial" w:hAnsi="Arial" w:cs="Arial"/>
          <w:vanish/>
          <w:sz w:val="20"/>
          <w:szCs w:val="20"/>
          <w:bdr w:val="none" w:sz="0" w:space="0" w:color="auto"/>
          <w:vertAlign w:val="baseline"/>
        </w:rPr>
      </w:pPr>
      <w:r>
        <w:rPr>
          <w:rFonts w:ascii="Arial" w:eastAsia="Arial" w:hAnsi="Arial" w:cs="Arial"/>
          <w:vanish/>
          <w:sz w:val="20"/>
          <w:szCs w:val="20"/>
          <w:bdr w:val="none" w:sz="0" w:space="0" w:color="auto"/>
          <w:vertAlign w:val="baseline"/>
        </w:rPr>
        <w:t>Highlight skills of your own that match these key skills.</w:t>
      </w:r>
    </w:p>
    <w:p>
      <w:pPr>
        <w:pStyle w:val="ulli"/>
        <w:numPr>
          <w:ilvl w:val="0"/>
          <w:numId w:val="7"/>
        </w:numPr>
        <w:spacing w:before="0" w:after="0" w:line="300" w:lineRule="atLeast"/>
        <w:ind w:left="460" w:right="0" w:hanging="192"/>
        <w:rPr>
          <w:rFonts w:ascii="Arial" w:eastAsia="Arial" w:hAnsi="Arial" w:cs="Arial"/>
          <w:vanish/>
          <w:sz w:val="20"/>
          <w:szCs w:val="20"/>
          <w:bdr w:val="none" w:sz="0" w:space="0" w:color="auto"/>
          <w:vertAlign w:val="baseline"/>
        </w:rPr>
      </w:pPr>
      <w:r>
        <w:rPr>
          <w:rFonts w:ascii="Arial" w:eastAsia="Arial" w:hAnsi="Arial" w:cs="Arial"/>
          <w:vanish/>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ulli"/>
        <w:numPr>
          <w:ilvl w:val="0"/>
          <w:numId w:val="7"/>
        </w:numPr>
        <w:spacing w:after="0" w:line="300" w:lineRule="atLeast"/>
        <w:ind w:left="460" w:right="0" w:hanging="192"/>
        <w:rPr>
          <w:rFonts w:ascii="Arial" w:eastAsia="Arial" w:hAnsi="Arial" w:cs="Arial"/>
          <w:vanish/>
          <w:sz w:val="20"/>
          <w:szCs w:val="20"/>
          <w:bdr w:val="none" w:sz="0" w:space="0" w:color="auto"/>
          <w:vertAlign w:val="baseline"/>
        </w:rPr>
      </w:pPr>
      <w:r>
        <w:rPr>
          <w:rFonts w:ascii="Arial" w:eastAsia="Arial" w:hAnsi="Arial" w:cs="Arial"/>
          <w:vanish/>
          <w:sz w:val="20"/>
          <w:szCs w:val="20"/>
          <w:bdr w:val="none" w:sz="0" w:space="0" w:color="auto"/>
          <w:vertAlign w:val="baseline"/>
        </w:rPr>
        <w:t>Visit our skills page for recommendations on top skills and how to use them.</w:t>
      </w:r>
    </w:p>
    <w:p>
      <w:pPr>
        <w:pStyle w:val="divdocumentdivsectiontitle"/>
        <w:pBdr>
          <w:top w:val="none" w:sz="0" w:space="0" w:color="auto"/>
          <w:left w:val="none" w:sz="0" w:space="0" w:color="auto"/>
          <w:bottom w:val="none" w:sz="0" w:space="0" w:color="auto"/>
          <w:right w:val="none" w:sz="0" w:space="0" w:color="auto"/>
        </w:pBdr>
        <w:spacing w:before="160" w:after="70"/>
        <w:ind w:left="0" w:right="0"/>
        <w:rPr>
          <w:rFonts w:ascii="Arial" w:eastAsia="Arial" w:hAnsi="Arial" w:cs="Arial"/>
          <w:b/>
          <w:bCs/>
          <w:caps/>
          <w:bdr w:val="none" w:sz="0" w:space="0" w:color="auto"/>
          <w:vertAlign w:val="baseline"/>
        </w:rPr>
      </w:pPr>
      <w:r>
        <w:rPr>
          <w:rFonts w:ascii="Arial" w:eastAsia="Arial" w:hAnsi="Arial" w:cs="Arial"/>
          <w:b/>
          <w:bCs/>
          <w:caps/>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spacing w:before="0" w:after="0" w:line="300" w:lineRule="atLeast"/>
        <w:ind w:left="0" w:right="0"/>
        <w:rPr>
          <w:rFonts w:ascii="Arial" w:eastAsia="Arial" w:hAnsi="Arial" w:cs="Arial"/>
          <w:sz w:val="20"/>
          <w:szCs w:val="20"/>
          <w:bdr w:val="none" w:sz="0" w:space="0" w:color="auto"/>
          <w:vertAlign w:val="baseline"/>
        </w:rPr>
      </w:pPr>
      <w:r>
        <w:rPr>
          <w:rStyle w:val="spandegree"/>
          <w:rFonts w:ascii="Arial" w:eastAsia="Arial" w:hAnsi="Arial" w:cs="Arial"/>
          <w:b/>
          <w:bCs/>
          <w:sz w:val="20"/>
          <w:szCs w:val="20"/>
        </w:rPr>
        <w:t>Degree</w:t>
      </w:r>
      <w:r>
        <w:rPr>
          <w:rStyle w:val="span"/>
          <w:rFonts w:ascii="Arial" w:eastAsia="Arial" w:hAnsi="Arial" w:cs="Arial"/>
          <w:sz w:val="20"/>
          <w:szCs w:val="20"/>
        </w:rPr>
        <w:t xml:space="preserve">: </w:t>
      </w:r>
      <w:r>
        <w:rPr>
          <w:rStyle w:val="span"/>
          <w:rFonts w:ascii="Arial" w:eastAsia="Arial" w:hAnsi="Arial" w:cs="Arial"/>
          <w:sz w:val="20"/>
          <w:szCs w:val="20"/>
        </w:rPr>
        <w:t>Field of Study</w:t>
      </w:r>
      <w:r>
        <w:rPr>
          <w:rStyle w:val="singlecolumnspanpaddedlinenth-child1"/>
          <w:rFonts w:ascii="Arial" w:eastAsia="Arial" w:hAnsi="Arial" w:cs="Arial"/>
          <w:sz w:val="20"/>
          <w:szCs w:val="20"/>
        </w:rPr>
        <w:t xml:space="preserve"> </w:t>
      </w:r>
    </w:p>
    <w:p>
      <w:pPr>
        <w:pStyle w:val="spanpaddedline"/>
        <w:tabs>
          <w:tab w:val="right" w:pos="10406"/>
        </w:tabs>
        <w:spacing w:before="0" w:after="0" w:line="300" w:lineRule="atLeast"/>
        <w:ind w:left="0" w:right="0"/>
        <w:rPr>
          <w:rFonts w:ascii="Arial" w:eastAsia="Arial" w:hAnsi="Arial" w:cs="Arial"/>
          <w:sz w:val="20"/>
          <w:szCs w:val="20"/>
          <w:bdr w:val="none" w:sz="0" w:space="0" w:color="auto"/>
          <w:vertAlign w:val="baseline"/>
        </w:rPr>
      </w:pPr>
      <w:r>
        <w:rPr>
          <w:rStyle w:val="spancompanyname"/>
          <w:rFonts w:ascii="Arial" w:eastAsia="Arial" w:hAnsi="Arial" w:cs="Arial"/>
          <w:b/>
          <w:bCs/>
          <w:sz w:val="20"/>
          <w:szCs w:val="20"/>
        </w:rPr>
        <w:t>School Name</w:t>
      </w:r>
      <w:r>
        <w:rPr>
          <w:rFonts w:ascii="Arial" w:eastAsia="Arial" w:hAnsi="Arial" w:cs="Arial"/>
          <w:sz w:val="20"/>
          <w:szCs w:val="20"/>
          <w:bdr w:val="none" w:sz="0" w:space="0" w:color="auto"/>
          <w:vertAlign w:val="baseline"/>
        </w:rPr>
        <w:t xml:space="preserve"> </w:t>
      </w:r>
      <w:r>
        <w:rPr>
          <w:rStyle w:val="datesWrapper"/>
          <w:rFonts w:ascii="Arial" w:eastAsia="Arial" w:hAnsi="Arial" w:cs="Arial"/>
          <w:sz w:val="20"/>
          <w:szCs w:val="20"/>
        </w:rPr>
        <w:tab/>
      </w:r>
      <w:r>
        <w:rPr>
          <w:rStyle w:val="datesWrapper"/>
          <w:rFonts w:ascii="Arial" w:eastAsia="Arial" w:hAnsi="Arial" w:cs="Arial"/>
          <w:sz w:val="20"/>
          <w:szCs w:val="20"/>
        </w:rPr>
        <w:t xml:space="preserve"> </w:t>
      </w:r>
    </w:p>
    <w:p>
      <w:pPr>
        <w:pStyle w:val="divdocumentdivsectiontitle"/>
        <w:pBdr>
          <w:top w:val="none" w:sz="0" w:space="0" w:color="auto"/>
          <w:left w:val="none" w:sz="0" w:space="0" w:color="auto"/>
          <w:bottom w:val="none" w:sz="0" w:space="0" w:color="auto"/>
          <w:right w:val="none" w:sz="0" w:space="0" w:color="auto"/>
        </w:pBdr>
        <w:spacing w:before="160" w:after="70"/>
        <w:ind w:left="0" w:right="0"/>
        <w:rPr>
          <w:rFonts w:ascii="Arial" w:eastAsia="Arial" w:hAnsi="Arial" w:cs="Arial"/>
          <w:b/>
          <w:bCs/>
          <w:caps/>
          <w:bdr w:val="none" w:sz="0" w:space="0" w:color="auto"/>
          <w:vertAlign w:val="baseline"/>
        </w:rPr>
      </w:pPr>
      <w:r>
        <w:rPr>
          <w:rFonts w:ascii="Arial" w:eastAsia="Arial" w:hAnsi="Arial" w:cs="Arial"/>
          <w:b/>
          <w:bCs/>
          <w:caps/>
          <w:bdr w:val="none" w:sz="0" w:space="0" w:color="auto"/>
          <w:vertAlign w:val="baseline"/>
        </w:rPr>
        <w:t>Certifications</w:t>
      </w:r>
    </w:p>
    <w:p>
      <w:pPr>
        <w:pStyle w:val="divdocumentsinglecolumn"/>
        <w:pBdr>
          <w:top w:val="none" w:sz="0" w:space="0" w:color="auto"/>
          <w:left w:val="none" w:sz="0" w:space="0" w:color="auto"/>
          <w:bottom w:val="none" w:sz="0" w:space="0" w:color="auto"/>
          <w:right w:val="none" w:sz="0" w:space="0" w:color="auto"/>
        </w:pBdr>
        <w:spacing w:before="0" w:after="0" w:line="300" w:lineRule="atLeast"/>
        <w:ind w:left="0" w:right="0"/>
        <w:rPr>
          <w:rFonts w:ascii="Arial" w:eastAsia="Arial" w:hAnsi="Arial" w:cs="Arial"/>
          <w:sz w:val="20"/>
          <w:szCs w:val="20"/>
          <w:bdr w:val="none" w:sz="0" w:space="0" w:color="auto"/>
          <w:vertAlign w:val="baseline"/>
        </w:rPr>
      </w:pPr>
      <w:r>
        <w:rPr>
          <w:rFonts w:ascii="Arial" w:eastAsia="Arial" w:hAnsi="Arial" w:cs="Arial"/>
          <w:sz w:val="20"/>
          <w:szCs w:val="20"/>
          <w:bdr w:val="none" w:sz="0" w:space="0" w:color="auto"/>
          <w:vertAlign w:val="baseline"/>
        </w:rPr>
        <w:t>Certification or Additional Training, Field of Study</w:t>
      </w:r>
    </w:p>
    <w:sectPr>
      <w:pgSz w:w="11906" w:h="16838"/>
      <w:pgMar w:top="500" w:right="740" w:bottom="500" w:left="740" w:header="720" w:footer="720"/>
      <w:cols w:space="720"/>
    </w:sectPr>
  </w:body>
</w:document>
</file>

<file path=word/fontTable.xml><?xml version="1.0" encoding="utf-8"?>
<w:fonts xmlns:r="http://schemas.openxmlformats.org/officeDocument/2006/relationships" xmlns:w="http://schemas.openxmlformats.org/wordprocessingml/2006/main">
  <w:font w:name="Arial">
    <w:charset w:val="00"/>
    <w:family w:val="auto"/>
    <w:pitch w:val="default"/>
  </w:font>
  <w:font w:name="Courier New">
    <w:charset w:val="00"/>
    <w:family w:val="auto"/>
    <w:pitch w:val="default"/>
  </w:font>
  <w:font w:name="Roboto Condensed">
    <w:charset w:val="00"/>
    <w:family w:val="auto"/>
    <w:pitch w:val="default"/>
    <w:sig w:usb0="00000000" w:usb1="00000000" w:usb2="00000000" w:usb3="00000000" w:csb0="00000001" w:csb1="00000000"/>
    <w:embedRegular r:id="rId1" w:fontKey="{9186BC70-07BC-425B-AC0E-3DA7ED30A432}"/>
    <w:embedBold r:id="rId2" w:fontKey="{CD0EAFF6-601D-4D46-8284-54A82724543C}"/>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30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10" w:color="auto"/>
        <w:left w:val="none" w:sz="0" w:space="0" w:color="auto"/>
        <w:bottom w:val="single" w:sz="8" w:space="10" w:color="F98C79"/>
        <w:right w:val="none" w:sz="0" w:space="0" w:color="auto"/>
      </w:pBdr>
      <w:shd w:val="clear" w:color="auto" w:fill="F98C79"/>
      <w:spacing w:line="500" w:lineRule="atLeast"/>
      <w:jc w:val="center"/>
    </w:pPr>
    <w:rPr>
      <w:rFonts w:ascii="Roboto Condensed" w:eastAsia="Roboto Condensed" w:hAnsi="Roboto Condensed" w:cs="Roboto Condensed"/>
      <w:b/>
      <w:bCs/>
      <w:caps/>
      <w:color w:val="FFFFFF"/>
      <w:sz w:val="54"/>
      <w:szCs w:val="54"/>
      <w:shd w:val="clear" w:color="auto" w:fill="F98C79"/>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documentthinbottomborder">
    <w:name w:val="div_document_thinbottomborder"/>
    <w:basedOn w:val="Normal"/>
  </w:style>
  <w:style w:type="character" w:customStyle="1" w:styleId="divaddressli">
    <w:name w:val="div_address_li"/>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paragraph" w:customStyle="1" w:styleId="divdocumentlowerborder">
    <w:name w:val="div_document_lowerborder"/>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440" w:lineRule="atLeast"/>
    </w:pPr>
    <w:rPr>
      <w:sz w:val="24"/>
      <w:szCs w:val="24"/>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companyname">
    <w:name w:val="span_companyname"/>
    <w:basedOn w:val="span"/>
    <w:rPr>
      <w:b/>
      <w:bCs/>
    </w:rPr>
  </w:style>
  <w:style w:type="character" w:customStyle="1" w:styleId="datesWrapper">
    <w:name w:val="datesWrapper"/>
    <w:basedOn w:val="DefaultParagraphFont"/>
  </w:style>
  <w:style w:type="paragraph" w:customStyle="1" w:styleId="ulli">
    <w:name w:val="ul_li"/>
    <w:basedOn w:val="Normal"/>
  </w:style>
  <w:style w:type="character" w:customStyle="1" w:styleId="u">
    <w:name w:val="u"/>
    <w:basedOn w:val="DefaultParagraphFont"/>
    <w:rPr>
      <w:sz w:val="24"/>
      <w:szCs w:val="24"/>
      <w:bdr w:val="none" w:sz="0" w:space="0" w:color="auto"/>
      <w:vertAlign w:val="baseline"/>
    </w:rPr>
  </w:style>
  <w:style w:type="paragraph" w:customStyle="1" w:styleId="hiltParaWrapper">
    <w:name w:val="hiltParaWrapper"/>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character" w:customStyle="1" w:styleId="spandegree">
    <w:name w:val="span_degree"/>
    <w:basedOn w:val="span"/>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Judith Williams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6e3589eb-daa0-4018-80f1-14e190804992</vt:lpwstr>
  </property>
  <property fmtid="{D5CDD505-2E9C-101B-9397-08002B2CF9AE}" pid="3" name="x1ye=0">
    <vt:lpwstr>TDgAAB+LCAAAAAAABAAVmrVy7QgQBT9IgZiCDcTMrEx4xcxfv36BM9u6Hs05011lDhYgAmI4FqIxiMFoCicEQSAwVKQ4loMgCVb6PLuMRAqN/Ll+kokjiC5MvutfUce5qMgUoWGPC/oWanl3+9yywsflpG4bYVCifVNiaYdJX/ugFUg2QlCMVsXyrCMpAmA1CBZEekGlSgkMgjiNABxL8Cy0gRih0uyAkn3cBYGDil9naSA0qGD+eoneUZdMlC4</vt:lpwstr>
  </property>
  <property fmtid="{D5CDD505-2E9C-101B-9397-08002B2CF9AE}" pid="4" name="x1ye=1">
    <vt:lpwstr>uvkq9esHEs1JVHq5OAynXBN/4ZUMQp7zqr74Hw3o48+oPPb3CyuxqNbT83KBDjN3FI+oH3eGZvHcgg6LejH5bVvbMfROxCbMNmMog3xJothS/c4v7B7sgz/clDbtpgGJi+qv2jvp8PPAJBFfozLsguxwWuT9A1gEFxl6h4Vb5TgfOeMQ6qFeWRM4COaxPOUDXrXa0ByR5ZgpqF+j4cufdUs0OtytnwrWi3gtw1Mvdk1hDtUQv3pKPti/6I9MKPc</vt:lpwstr>
  </property>
  <property fmtid="{D5CDD505-2E9C-101B-9397-08002B2CF9AE}" pid="5" name="x1ye=10">
    <vt:lpwstr>G6oTEppR1IgMeVU96O4w+Tsd3ZfjYLyQ/hUqz7jZQ1i2gv2y98+9FcxMpEjnlv49StWI/8N5H+x/b2r2mCJTFfJLHdaqq/BR7jvJZxM8E1aby/nMysKxs/ro34Q6FzPproPc5X17iSSP+oUviM5riCCZy3MMWQBe54EP81Jp1Bjo7jxN0tTsX9JijN6kTNUo24XNmAnz5qeBP32a+XE/MabFOAY6uCRf5KWsojof1ck/N5N8svH83D5PURbpvFk</vt:lpwstr>
  </property>
  <property fmtid="{D5CDD505-2E9C-101B-9397-08002B2CF9AE}" pid="6" name="x1ye=11">
    <vt:lpwstr>/zRNUMMyz8YWDUM4sDEtF41lT/oUv9OvxWgSPNx8CHEmsDFr3kmVML2oTH/moh3WxcN80W2dD3EdjMsJHTaaR7UqbXftYtABSCoqbr9ZZH73GPJzzjR8kEa2vC6d17jvs7PIsCDs1UlfeXfjgtn1px7oW7U8OgFM4L5qjktKW728dRcwX5vfqc0QMqCNeQeNSGypcUw2jJht2DOJyjPb6wkwcC+l5B5zxbFy1ATH5nSXPw76/g9glNcOB95tQgg</vt:lpwstr>
  </property>
  <property fmtid="{D5CDD505-2E9C-101B-9397-08002B2CF9AE}" pid="7" name="x1ye=12">
    <vt:lpwstr>SFEcIyGS/CVCNxfI1/WoN5Rcq3QCfWQEUDYwmcmEOo685PyOiz9xMpM7NFa3W1P9j9QsPW7eDL4OKfXJWMbTssy/4/n1UKfVy9yJ7uCMqfIzg5lMVY0DOZZyH37lmFanZoFUeLETLR3gAOgBfmIK+Nf66RWautzM8FclPXKZNbWY8sMv7T6yjIXf26Owf3jX0UaSx8HxOud50G0ytgrQQp4tN9jNFRPuPQI6pFcxWgjHx7zTusgjTyMZOHi/Nv7</vt:lpwstr>
  </property>
  <property fmtid="{D5CDD505-2E9C-101B-9397-08002B2CF9AE}" pid="8" name="x1ye=13">
    <vt:lpwstr>4WzZn3KL+sBtXDz4GZsck8JHSJndDQs9dwunG/VPprAmqbqhnhWY/YvjXX5KHHybmD473zW9JsaLiZu176+6KMEfDrw/UZMxM8Qy6eTKU8zV1f192g6YAQao2RDznnh1wOYdTR4Maj3sDAmu2b4fBAeNEzP5yR3xW1ldq6QoGh4/Hb8ivQ+H1KxvPWnlSkPHhYOgnzMp8iN8RUEg3+MF9RUaNQGHd6wMKcl2V+Mv91TA8sbGqC6qHKjUyRIdkJm</vt:lpwstr>
  </property>
  <property fmtid="{D5CDD505-2E9C-101B-9397-08002B2CF9AE}" pid="9" name="x1ye=14">
    <vt:lpwstr>cMM26tVdVpleDmb3LT+o9EyKp2o6OG1rCq8Hjlw67EPNsuk4DPQY3j+zogva+sV6pGujWAfnqREwSonuDdDH9fXcU5v1NoGium5DwBf4Y5qlQOaYWpbQGxy7NynpYuYUI4bPbWpcLwzkzAGpBoh+CUJBBm+FDuLeMSah8N2MiDpt2ZgAf1KZcPSzSBzpBSMRNBzKLh/bW8rv5Npl1Kxse283LqYHOd9e0fISpsYO9f/DdML1uU7b0N+dX9dW4pW</vt:lpwstr>
  </property>
  <property fmtid="{D5CDD505-2E9C-101B-9397-08002B2CF9AE}" pid="10" name="x1ye=15">
    <vt:lpwstr>DL7M32w/619AECryb4E2/k5zm98gBOK8PRrrDSBFN0w0SZHfYrwQSpsl/MJx2pFQuUnqHNH7XwOce6JEB/I4dY7AmApCzda/pwwp/QLY7U15ilh+ysP7MHWw01eCaTn47yEaME3fesaSM5j1SUEp2GECR89GacHxW0SVVMQ29Gm1liv0A8PgyHAArK7QGRHlwUAJlJIRJCxHkzIosovsPymmtp+xtbwr2w16ErwaTd7bP/t7QVbtqBLzzH/MW6G</vt:lpwstr>
  </property>
  <property fmtid="{D5CDD505-2E9C-101B-9397-08002B2CF9AE}" pid="11" name="x1ye=16">
    <vt:lpwstr>ifDn/i54tcOnl+U2oDT4Xf8Qs2ioeIxVKyBpwZ4XnQo18Q4TE/Eg9R3c/jOFJ9J7U31AR5J+e4MCZOn6zBj1yjzKWGRDYU6ZFD+6v3wb1S+26wJkMWQkpkq1jp8eUxQ7//Ut0sLD3/Unp7Gpz5nFCJXebJJOQ4Zdy8pXTSh5ddZNcgQrHFqWkT3BR4a42dvPRAm+eOkvXZeYr9hTX1Tl/WCmlx+/zKQJkG+RSTCUhqhD0XDXg5etXpGJ9Eqt8rg</vt:lpwstr>
  </property>
  <property fmtid="{D5CDD505-2E9C-101B-9397-08002B2CF9AE}" pid="12" name="x1ye=17">
    <vt:lpwstr>BjZkl8CMdGzlZyobXvpysz/kxCbKLBPQ0isg8kH1xbVVsi3XctXXGtY3+rvimX728NVgetv5ocpOz12L29k6KEU6jSpD4+A8cn4T/4rrm9pTvznaPVPmvMIZbBh+3lGznSE5/8M60pPA7moA0+qHMt1QG9LMHH0CtAhrbpKjOKh1FYXwEpEtFmXYrSr6faIO6GPhGorJbye6LETMJ9eLGGXuZ6UHr2x//jrf1KNK4sLCq9vQrXmg4OnOpbUIbTy</vt:lpwstr>
  </property>
  <property fmtid="{D5CDD505-2E9C-101B-9397-08002B2CF9AE}" pid="13" name="x1ye=18">
    <vt:lpwstr>X0p0NEy6J7Z1QYQsXHRqwoywDMieATnTXGclq5yzlC/YOQtHh/D1mdGoRtNxlI85HTckiAs5zd6fE6cy8TVfb3rQf5shRTWcTbON7QfNXIYLWOSrjEwJcaHHjl1677/NKj82vmir9WRgFpkC+juIOaL4cWmOGOchoxJxontwN4vYNprbQQ0AeIJMKXZ3t8AR6sTH/U9qIjsEMe9gyNoIkDZ0dJURAMyHymM91f0DniOR+iOGHvlMZOLzCqrVUJc</vt:lpwstr>
  </property>
  <property fmtid="{D5CDD505-2E9C-101B-9397-08002B2CF9AE}" pid="14" name="x1ye=19">
    <vt:lpwstr>0Nht+m5AQsKhQ+M20b6WOTLbRMcq1eHpmEdiIl/ebBNGYvxREThv8hxuHknVRnhXSWbP6mpYc02z544dct0CDISi/oqcs9ch2Aps6IaqmWqN4FuzwM3+Brp9y2Dnes8yFqteBgrANbOEi96CpqMR0XWaeSSyiu5XWIiivJuYR8l1ReAEkwU1PAdkdbQITqQDcpfiCzE7BvpOE3Y/OfWQcqY69GfpWIHrvFcyYPXHutryTBEimQafqNh6ZH617W/</vt:lpwstr>
  </property>
  <property fmtid="{D5CDD505-2E9C-101B-9397-08002B2CF9AE}" pid="15" name="x1ye=2">
    <vt:lpwstr>cRdlZ8UQ7NQEeFMFuEWrl+qHddUGUrxWFz7cydUI1DJCmSfr0Dc7TAoePTKM9qE3Ar0peFYCynmClDEu9SaeU622yM5AN1Or1Ahgse0Cs4rkRZOygtj2UtqYcYOn5/PfWTNTQN8CRR5jcyUXUV0an3FHjJqlSf0+qEXqskNtCYPpYXQuB+3oC05VW8BwOTexb80drsq5uiqp15VNEuE2UwDbhXjZRBxpwA3/oSm9w9P1/Ri6Jq1DVPf8Jzb0zYF</vt:lpwstr>
  </property>
  <property fmtid="{D5CDD505-2E9C-101B-9397-08002B2CF9AE}" pid="16" name="x1ye=20">
    <vt:lpwstr>GbeLIv+WGJ5JZTtRo1dWLuQ0i7sy0YoMyvE54/CYxs4bSBNoFEf8by3RQzT//jhyJ3giKDN1W7qeNuH9ERiUOAXCojWZYqWb8TzzkLiiUnt/GSfc9rPBvn8ENpX0wfSRTJqmgVj338EwwgCuPd3yxZKqJClJib4v4qW/0i4ugtdO7HrnieYvNhUiLSJW9yHb4LmAzNxfdZDu08K1JWHhrKhb4ge84eLpLZiFNTqn/DOHj3vqjUov6looEjZjH6b</vt:lpwstr>
  </property>
  <property fmtid="{D5CDD505-2E9C-101B-9397-08002B2CF9AE}" pid="17" name="x1ye=21">
    <vt:lpwstr>G9BWLRhu7k72S1MGs5x03X7h4Tuo5RJW6HwlDwyskHWrrQAO24W2IeU4PxuRzVd3c5ArgZiv3L/uCjO1S+5+/rXiAwpn0IsBivbIyKhakn+Gfy3ycv4kagrYTCAOYy2WtcL5Hw/CGlEUdTXBEtN/+LJJ5V/GIJYLkrqZBBdDVMRKq0KQ28apeXPaOh/zS1OmbxMDpmF6h6zQt8j4eQMoARZaKvAGM1OBZJYa/b06e4wNQNcByPpg2cuITp6EjYs</vt:lpwstr>
  </property>
  <property fmtid="{D5CDD505-2E9C-101B-9397-08002B2CF9AE}" pid="18" name="x1ye=22">
    <vt:lpwstr>4Xw+U6H/vRCxEBDLB3CZRMVglcKD4Q4eAFtM0s2k8YGh1YW6KazLcC9A1LECAZ4LyHQ2pUQiFupsg/3BSrc+ChKvNvz7mJzhv9l60EuZNuoSK2LzM92PdngjNVHVYK3YNsOCdk6Xd1E2kmdyRPCZLrJfJpNEjnAXR/yJNJhKZrDHzoCsxq118NVvO8pY3VmpanNcHnPH/eiy2ZLw8MXEPG+FuPH4Q2v1wksWzN2onbf9EWaH0lqdLzEhIXSTCip</vt:lpwstr>
  </property>
  <property fmtid="{D5CDD505-2E9C-101B-9397-08002B2CF9AE}" pid="19" name="x1ye=23">
    <vt:lpwstr>Zp55AOgCNL8s+muX3RiTNuFR9vghdrtu5AQVue12/Fd6Vao41eEsO2PpqMEKrIx5gwN4doRq46DEjtN8Y3N4vSfQWXA6bEQqQvWKRnzxZy5qazj0sN+TBMCEeGk5HsdMSJbORr616ajsMZnRRlijxj5Yrc+t9o9DhBXZaKgpJ19NJFYOTridvyRfMTuoOn8PaQ3plAC/mxGq6AV3CPpW15Ocidh5J2/zG+Bj7DD0/w1Zfj79R9vW1uabSl/uZmW</vt:lpwstr>
  </property>
  <property fmtid="{D5CDD505-2E9C-101B-9397-08002B2CF9AE}" pid="20" name="x1ye=24">
    <vt:lpwstr>6Tp1ZVSQJmRDf76oNyM+lnPUjZT4uqlouT22FWsKDfUJY+uJGIpRMtmWK8nz5rSwffu3JaIIWsttEJ8DPVs9XWbB0ULP0hdFKPTKHSpK/rxWgG+gyPwuut4/2YdEaWPq3pJCvS6Rkg27P95UcQMYPyf1nVNsXJ7708moWNcu2cBqc6UAKFFiOVRVu2VoSfB0MLIsXI/tJ5lvwFh3qrVsHxUdoRBYn/3Z9J9WN6WN/YiX9d5jZX2mfDu7KzglNzc</vt:lpwstr>
  </property>
  <property fmtid="{D5CDD505-2E9C-101B-9397-08002B2CF9AE}" pid="21" name="x1ye=25">
    <vt:lpwstr>mXyh2K3VCEphyyOdg9RInyF7Vv+v8h9gDHrEHBZi+5hYQTDuLgNjP4+DwZGRjr3o78MzazwmePYdGP/zG2hQDoRRN+Lcr/iEAbRFGV/pp3Id19yCLulPWSBCXLLeLbDH+tYElbIuvOvsJnbvmPsHKdR4gg7XE4e/vukujek7MIXItPUmPbywQUX1H+svH4XBVR4/gpfR8miK3Kev/dKyfhf4NzbbYfozf/PU49kVu+TGZr1S13u4gWqw/Ia8SfA</vt:lpwstr>
  </property>
  <property fmtid="{D5CDD505-2E9C-101B-9397-08002B2CF9AE}" pid="22" name="x1ye=26">
    <vt:lpwstr>XEdqrTv1FvKXVPkKLluSQTvdPxdpuez/bPsCL6LCr063IZG7v0LPx7Ms64n7X2CYQV7kYzoatJQLPAmOS/U+2bMGPvtYt/44kN66VY5A+2YJiVZOGzBJXpibaXawQZ/zKQFJ/nAkE5/bFpw5/zS+e7LSKvHXMkxit6znBJQR80SkjoZppddvGw7lzR2RU42JcRpYEAQA4rfCynw6FIgJRii7ZDOr5Bs6rn39WIEsaa8fjw7w4iKMSVSADoFJNfO</vt:lpwstr>
  </property>
  <property fmtid="{D5CDD505-2E9C-101B-9397-08002B2CF9AE}" pid="23" name="x1ye=27">
    <vt:lpwstr>jfM4AP0H63qUNRpucv2prFrot5VpFoUGWcVT86GX64vatUfrTbQMY+JEFJk7r+40V8n+l237jSESixDsugjbs1bntImw3OnUBFbGNcgefNYRPTFwv7f+4GnHJOL/F1rib0nj4O4mzV4bYJRf/YtIy0x1eK6P2uxkMeDA5j5a/Qnn24APBagHMpxuOEaXcLLKDPEZZif7fUc9uMXQajaUtEGf8i6S9S6DIR2xGAdqy+GBckhX4xiM2vleg85laGG</vt:lpwstr>
  </property>
  <property fmtid="{D5CDD505-2E9C-101B-9397-08002B2CF9AE}" pid="24" name="x1ye=28">
    <vt:lpwstr>xN57WN21v2mStm7nj47sVDK3E28RxcsAm+nRtWbx3eip/uIsqX/tPz1Cr22j8swk3FZb2F/njstB9diLwh0DxObZstDEkeCQOyK0CReOYecZTTcH6NGG+IFwOTta4thBc+2sPE/Fxc1IUASt8As5AVI3hlHVaXgSmi+rNvc2pbdSsPBOFvFP/0XEKbIwuMtpd4ACgi7jJYCx/ItVP0FAEI2yRPC2IOidTKCGXsVTjjsPteM7l/L6nk0DXl6SMMd</vt:lpwstr>
  </property>
  <property fmtid="{D5CDD505-2E9C-101B-9397-08002B2CF9AE}" pid="25" name="x1ye=29">
    <vt:lpwstr>6gfgTI2oiqUVNILZrPH8/NXy1yMb4ZYKC5x3LXRwFHfllYZ0o6lou7Z79QPD+l9hwtcaW0TyS+s3VLA9NN6JN8N7tiqBkSs9fA/0A5fvoc22HTXj1sgjrmo4yM8/OYNjeFJPC4PMy9I+PIFdG4/P9/HXcCNybKkMMCB8KwHzfFCAzGVQf1zdtutQTI2sFWAREUWubnL/lvRBfsWK0QPTtwFutXeef0gLT+Fh+fHAsKoWe6Vy8mzbOw9h1ygvNX4</vt:lpwstr>
  </property>
  <property fmtid="{D5CDD505-2E9C-101B-9397-08002B2CF9AE}" pid="26" name="x1ye=3">
    <vt:lpwstr>r4wXe+SlWbiZKT1oHzhjVwZUrFqj0LX1pnp20mBO8gM6w+C8UKdqTGiSfUaHiuXj2zjA9oIX8a5IgNXOS3og1zZYhHz2hrEWk3jBYl7aZOU+UAP8n5kdsfGY4PR8pcOsfoj/Mx3mQBaxKFnNC+GoJYppEP1Cc9TFnGSV5JxHoFC4jc3TgKaJpcnuFTqnu37/YrbjKLYX3+yLPzcYLI7Yx4fmlcb2aqXPTYZp3lktJ6jDPMb5oc6NoRXg4JR3Xh9</vt:lpwstr>
  </property>
  <property fmtid="{D5CDD505-2E9C-101B-9397-08002B2CF9AE}" pid="27" name="x1ye=30">
    <vt:lpwstr>zlo0W7RhQDV2r2NDpk4JTG3OTfu650CR/W/Bs/ypRk4FiuvySRCW6P9t+GSF/AQPaTTNzrIrx8VWca/dkXKlm2BfO7h3VXoNSMezu4z/ef2pbv42IEe8fOhAD3a0qAeDSJkB+9YrvNJGb1ED3x+ZOMLReDoo6Ap4DS3XbMnZlgYdMlgQMgR95E21In+XXth0OvIgC6EiX3mjRa7u29pfrr8/C9INV8gu6dcj+bTWfFYc4iUvB8fhC3M4Eit+6ZU</vt:lpwstr>
  </property>
  <property fmtid="{D5CDD505-2E9C-101B-9397-08002B2CF9AE}" pid="28" name="x1ye=31">
    <vt:lpwstr>j/i7DE1GyWIQ0o45ZO/jqa7N6y8wsW5hlO7bzrVIA8GoPmNi2tmCGfrpzc/+uab4Jg99zyN0+yBKYTGrO5wRLyqIATMaQXnizWyT473SORNP+xO+feb79/GFGSB/7DRt2didf8ak1zGovmd9QrTXQ7X4BUXN60y0PNkf4v5ocn82zzqKon4Sgo39IUs33r6d8Yeit5W+ipPVnD3uERhgNah9y5ATZWkhgsdTIo3xNYceucXhDWHt0AqwTJ9waFL</vt:lpwstr>
  </property>
  <property fmtid="{D5CDD505-2E9C-101B-9397-08002B2CF9AE}" pid="29" name="x1ye=32">
    <vt:lpwstr>8TUw7HjEe/1bPI4Igl2/HLheBf5WbxI63AjPLM1NsqX/Y7xEy6+77QexC2+vjbQ3/DObR7SoMhzfXw8zLJEZ8yIWqg9Wbz1Zcb2SAtpmv2L0MC/68NyEN/ezU8L5LSLRhJgPsMXnU/PHqEqK/wYCwNoJqOZE0JOw0b9jHo90OuiWuULQMmmPp4bz3cKe4FWIxv2Ees1cY7BptZPTbXemBjb3IN5MYW4XsryIvfA/vgyYl7Ne7gzaqms00rVwbop</vt:lpwstr>
  </property>
  <property fmtid="{D5CDD505-2E9C-101B-9397-08002B2CF9AE}" pid="30" name="x1ye=33">
    <vt:lpwstr>iP7f38QDpeyhYHBTKCWpYAqaYoCOJdABdzOK2EWN8ZznXQz1UZ8DguMVSurZX/pblP/FY4FZdk+5PEP/S/cevv7lj0kuNC1i8DglmCySBm4X3jCFX9opYA4liwZXpgF+3YiOXJPFm9n71NIacEnMoeWVqDsHHFf5q0g9037IraxH40fvDlfCsa2jBlZO2QLAvBXLgJrh+Mhq0nXpXdD+XUkTbATHzvU1YQA0sfzoEtVxyOlitNxuoBjAmug5Po2</vt:lpwstr>
  </property>
  <property fmtid="{D5CDD505-2E9C-101B-9397-08002B2CF9AE}" pid="31" name="x1ye=34">
    <vt:lpwstr>Jb760YFkPxGsEceeEAmpfXgSJy1NuwNWFvtfDwZP9suUaq0j+npdQAf9qVGkz1DZlfo5arR7BIXcRHCzmy6A9qryfI+hGFbdX1bCNBqjgs48ATwVnlzaje3bJ8mYznNXe8Cpr+cZSb7nV9P148Mmm2qsvDUmCh/Lq/LJDKJXwVDf9Rc+UxV1KXr9ol2RcYSa067bv0Lc9zsFv5rVBknxH/hDUNlQfj0rj0fBPh/OLMnSTT5jNUZwb9Y5xCiovxa</vt:lpwstr>
  </property>
  <property fmtid="{D5CDD505-2E9C-101B-9397-08002B2CF9AE}" pid="32" name="x1ye=35">
    <vt:lpwstr>nDEPeJDc3Js/0MvMK41doI/h73aSxC8N31l5qCIS79RAwfYEkS6KwG6hwmB8qVrWDr3FAZAxUU/Z/UweNKy2rM/7EeFz7lYz/rwxAo0b37Wn/9v+ctWpquyjccLCWo9q6esOi0/Ex6OjdsQMGI1ZbYpvmivMKepoZ0Dq8mGrRQpo2mxf7J1FE1E8Hq+/5vPT3a9qvw7hiKwqGp6/mWB6LR4VrgbKYYkj50PJ7TZeXC0bdjFiCbKemn8wDoXHD5d</vt:lpwstr>
  </property>
  <property fmtid="{D5CDD505-2E9C-101B-9397-08002B2CF9AE}" pid="33" name="x1ye=36">
    <vt:lpwstr>5JdzmfC8JTKyNnOe2l4lwuMVP2E4C9avkbQ1leElG4e/3bcy+TqIKNMjkLz28xbv9a83d98qjU9dY6WiQr8y/RYGj2385K3zZoNbmdm4o0ofxsfAhzkxTpoNQak0BerbIOgPsOKL1e+Mvd9FbxMiDS+3Uq2nyrV8o1VSRXnnUldivwNbS3DaAi7zZ4Z1vlQ19tfrELGHNUgTkLG80Nad8yLtn7cNMzoD9CfcuEfQ6ElqTBG0Nhp14oeLGReR21/</vt:lpwstr>
  </property>
  <property fmtid="{D5CDD505-2E9C-101B-9397-08002B2CF9AE}" pid="34" name="x1ye=37">
    <vt:lpwstr>9yZ++1G1qZO2AceO8ZUf7l4YKmQi/AXLlMEoK5MadtCJ7jl5pgFxsUCEZLmgPzRDl5UddJZkddy4XcXD2/XkqWu8DaCntDNSu7mJdj82oG1XRMXtxp17GMgQAmMkPbXCFaX5KpQypma6K8MEekVV6bVDyH7NSg6Gr85uRIeRoolvlAHV0dJMEzufCtP7Q7zE5x6aVoMFfka2ZGPx3wRiDJszhE5AXKz1aJ+XfKaiK2Ulyy5wv42ZPubpcP1mzPJ</vt:lpwstr>
  </property>
  <property fmtid="{D5CDD505-2E9C-101B-9397-08002B2CF9AE}" pid="35" name="x1ye=38">
    <vt:lpwstr>o22TPcTWW0lqKnzMOoXUz0B6kA0rtTZ172maXV5FKt/3IDGAMwsD4U79nEn0qW9joSc1JjOnKIGIavEsutoYedWOEX0vmrX4AG2kcINy/8UT/lBzrm0UFHQdJkcf+x0asi6S30KtkVf1qkDlZsYIyUgYxTA7u4M8hXxksyGXzhbJJlfhKkgg9UZ8dfC6Hf/qObGuk6ZdrUGasXxRlcPQCfHCpCdx7QML1u/zh4qu02npNr5cgb1ZE7TFs/HHdZ4</vt:lpwstr>
  </property>
  <property fmtid="{D5CDD505-2E9C-101B-9397-08002B2CF9AE}" pid="36" name="x1ye=39">
    <vt:lpwstr>1VD/JoyssskAjs97o9ofZgyyyc3uojMY8EbHFP/dcSQlExe9eqVZznkabOCgUXURZBEoMf2oss/HIskHOsDCW5ldlC/wmiiUckNtJC71qGeoNV53FycSuJ/szH4N7llrfUz/kCFGgAKltGtDuMdwL3kKVQxS1V9PqG+HGoO/yo/W4VU0h3eju1SJnWraVVAEkVSBhcVuCKyZncHa9Lsl6aGzQl6/ffk3REcmd79IuqNSKxyqER/4U3Xo/J5BqbB</vt:lpwstr>
  </property>
  <property fmtid="{D5CDD505-2E9C-101B-9397-08002B2CF9AE}" pid="37" name="x1ye=4">
    <vt:lpwstr>8SfFhe44CFqWP2nJqMxZMraexSI0oxX1CUHN3c2mEIhnOfRuVDBmdZzP5QCiOVZyX9Djs3AIMcpkSdctw0Dji8ZUtavCAtZ1G25DoiZ4uLsrnnzBuXFRa0NEoG5Cbzf++/Eex3cF2BNdtJqkA/cXFzV1gdCja+8d4Rd9vkC5tGjG1H1Ezii2BV8MKlaY6CIRR+/dIgqUo3wM6lWKBMmnF0237LgDau6rbLaNvkfd/gq/o58k0oC/z4x/kwXQ+7K</vt:lpwstr>
  </property>
  <property fmtid="{D5CDD505-2E9C-101B-9397-08002B2CF9AE}" pid="38" name="x1ye=40">
    <vt:lpwstr>j37/5G1mZfBHrrZwgASD9DIrMimPE1Ew9QaQl3jYqOUU2N665TJAnn/nIn7rESi6dUKRbHOXbGsXQ19fH4CKJZvCbItYAMX/StzjEIhaGD5QHKIoNjEmyEt7C6P/M08Fh4rJJgQne/I61jo+jdIpYlvRJIaRIWtSnjzctRsfkf1KzJHxR07qSiNntouRnbB3BMzS+ed96UHWRxWqNAVKv78Xx5XHogro5UvCbLNHA2w03jC3Xeqik8ljvQz7hGz</vt:lpwstr>
  </property>
  <property fmtid="{D5CDD505-2E9C-101B-9397-08002B2CF9AE}" pid="39" name="x1ye=41">
    <vt:lpwstr>xfd3igJPjNtvcx3tlLdirZYzrePQy8kJKWj0s98Brn0V5H6Qn+EGIxfzRLpYzkbTD4bJzD9XjCKqiZvbTiKGXq6HyaICbhJb5oR4ICIztjMDsTufd1XSfSkJukgzKQKQGnF1DOHeIgPXZ8j7GnyD/YmRlViOn50j/kdFn+a7tkILiuutop094Ivd0pTlpei+TeAPk2TMH/iL/dZ7gkoVy1BcLTACQV9O/X8b+ipCi8HlFD+YnfYjSngaijfoxhp</vt:lpwstr>
  </property>
  <property fmtid="{D5CDD505-2E9C-101B-9397-08002B2CF9AE}" pid="40" name="x1ye=42">
    <vt:lpwstr>8M9s4Ga2kxXOoN8xwwaAEiToNTcWyZYEDxXt9gdI4GlZLKofBQ3axrlecClveTv+qyUo3o/Zlxq8ytOwB3usGqtn0VriY+g7ZWyju1xZQKob7yCY4nt+fYFI6E4vQcL93OA00Q9LbFhDhw95v8WEWcYkFaNDQEXEzx/c3jkiZkEyMjQRx/mCMeEP7nG0oZPNMyTH92GRvDgXIIqtzK21SAAD06mqjrspv1Zx90jss+ev35zzsu7Y1BmBUUyC20v</vt:lpwstr>
  </property>
  <property fmtid="{D5CDD505-2E9C-101B-9397-08002B2CF9AE}" pid="41" name="x1ye=43">
    <vt:lpwstr>ymnCHCtZzYbPe9eDb7y4L9Up4a6bTMssR+tU/3wRStDlEM0ms+EToahi2wU4j8ihGgXXo+OiaM/Jo1hHTYQrEC5vB6+v+UiLja3neJPolVXqjCyezQMaiy0XkXUOidqXB5ObEPx91LjX5PMER9e1Xb24oLc9nlYaXyNaRmwKEHtvSVEvZ/d+AG475qLBCPNmrc4Uov3wN017M5Pbn5EmWMFxtp4VWz2zaavsNz9yYU29I8JUQnrFOYG2PAgDNH1</vt:lpwstr>
  </property>
  <property fmtid="{D5CDD505-2E9C-101B-9397-08002B2CF9AE}" pid="42" name="x1ye=44">
    <vt:lpwstr>QVB4DUqdRy4uN1t7AH9V6qqR4NfiQ7otSC7kwSrRStucIwO6KE0ZvT2x6evAWq6OwApaY8E2AwRfX92cQBrMxdPNHxCtmW9mvMyTxKWopJDE8xO5dKC2uPK3gAJTBVA18n/XMGsU78KOAAGBJ6dIiTODko2oUpSs/sdzDphS+RXN6sJeSWcWj3q0pD581dpAufLKV69AZdNDKN03CbGastitjD86nZ00rF/bMVMhdLYhcRwPoL24KKmrT89xVLK</vt:lpwstr>
  </property>
  <property fmtid="{D5CDD505-2E9C-101B-9397-08002B2CF9AE}" pid="43" name="x1ye=45">
    <vt:lpwstr>MT0gciE2Y5xN4TsVSgHxyAg8aGoH3NcStrOhuIHpzxNdqBVXU/me1f3AkuThIfNefdFuixhIzxAHyNi1oujRiJ/6tfjnD4gDvBoPcDJJIRAKEv7XLOJglW6R02ZelCSSG4+FlVV8YFuOkACiOBit5tfg4CCyI3USe9XZECup4RFz8MaoMPMYc72Dn3n3VL40z30xh5xCK1Een+LDADPNFBspvvS95DjMMtIuXcspKRQ/Fte3TaQzn7/oPa7GeHl</vt:lpwstr>
  </property>
  <property fmtid="{D5CDD505-2E9C-101B-9397-08002B2CF9AE}" pid="44" name="x1ye=46">
    <vt:lpwstr>2c3nWOf6u44wllez2iwlvx65JQ2jk5YTnM4Bqh4vkGELqirJuw/foCeNPCcZCRVgB7NFqNsomkq0TgGkJ/aRedCH/NwsajoP+Kvb8a9ZiS0Asp3Q5brLJaKZorCxlWRP3OEOy3zzKvDgQSZMhv/qlDwpAq9eV8pvNeUqn1+u7cNRE4uf92yf8+6trl2ZNdQNjd8GOp97oQOoFcKrqh5Ap1N2rzZob+sg4FMr73cgf8IcmjHFe3b4L/tYNhfyCwm</vt:lpwstr>
  </property>
  <property fmtid="{D5CDD505-2E9C-101B-9397-08002B2CF9AE}" pid="45" name="x1ye=47">
    <vt:lpwstr>7p6WlOnVGFhqCsm7R3uGRYjgxNS5hPmcZARC5jYdd+BX9WpswwMRfn6QBd/KVCzsWvCzLF6qv2+/P4IFYzZHfmoGlD89wbQ35iKtWQfyfp6LYqC2N+NNUvd5X4R+zedaQFZWYqxlaN4FQ8oSWAA+Lt0j4li2Qjd7WX+RGCUf1dXmqNEaX8VTaXgmKmSW9F2ypqiAan7KpOR/YMjEb2x5ieJEkUcA+hPWJWons8SjBH0v978PRedbM6nX0X8t093</vt:lpwstr>
  </property>
  <property fmtid="{D5CDD505-2E9C-101B-9397-08002B2CF9AE}" pid="46" name="x1ye=48">
    <vt:lpwstr>+VrjM2OEHx4WzJRQL9zUYWv8urfQezaL1XfUCG16eHcnf7ecLzzFT98P8QcdANRLEpr++E0iYrNsbCX0Gv1RHpqDp49xHpHdWbaKc11IGz2ZpBaL/8byp0v7Fm7Y/uVf8dc15bpKTaBJGiHLFkuylmvg6xCnLXDxXQnZEoMG/Jv99ieC37wbFAqhGpCp+dAHd9eJKqmwbSXJX06kV1Ty2L9XlscaAjTfn7WCD6/erJoPC8gzsy7NievBsrXjZ33</vt:lpwstr>
  </property>
  <property fmtid="{D5CDD505-2E9C-101B-9397-08002B2CF9AE}" pid="47" name="x1ye=49">
    <vt:lpwstr>0z0bZR3rNydtmYMnSkMKyj91rd/ZzQe+43m0SrL3m3Yef/tp+XfDGHshOWf9yBpD5FEqyVT2y4ncj72v74T6KFwXqojcWiBs3blrC516taEvpqHjTjCO/e4eDzJjca4Jkakc7bjPLD13/xrZ+16/aWAj4BDGZwH//tZ+uiDRVbYUUdStIQ4A0yzjFH+0xPOOtKhiN7PdXwQ0CYErdkNEZ6Qzx/YUymQSNx/CMU8RjpSnpM2i5MgpfnmiIHCcniK</vt:lpwstr>
  </property>
  <property fmtid="{D5CDD505-2E9C-101B-9397-08002B2CF9AE}" pid="48" name="x1ye=5">
    <vt:lpwstr>wKlCLXzuXEphrXJ+wBvLxzR0cJxQDJcYxfv5C5Ilt455TUx5WIv88kYIY+0qvBpoQbp60SQbNK2MfrVfsKi9upL/DyNj410U08GDIPoSFLsdv43NtqkN7j+mzU9NeFf/+hhM2cVSOJ7/fdSRRL9elMqGJVbYGDX6bvyf3xWwv40zZ22BqqkK+rNbMZ0EIuZ7yvC7HJfHkdjxCK6qO2Jk2BOEJ4aFwoCk3uc2eOWW3GqJ/kQIPtQe6O3yZT0dXJc</vt:lpwstr>
  </property>
  <property fmtid="{D5CDD505-2E9C-101B-9397-08002B2CF9AE}" pid="49" name="x1ye=50">
    <vt:lpwstr>E8QuazNCkug34Mkp/RiweP7FUL5hxUbnWzeENhQOQz/9eofC1R+LLTdSgF+A8Qgxg2WsLDp+TvovnO6Zx6+tgENV2304HD7Cp283eVPtx1KzNQ9Foo7otjiXDt761vCRlw0KrD5hlUp1bDdhFL+9cjG8McBlHjAYBElH2fcxwL+rWGV8G0yOexQ6hy5nXio/hZ10LetDoDUWuIl1bupg32bNlaZrbPxCHU9KW49MSe9iEiw8F2DYAxkSiG2mHF1</vt:lpwstr>
  </property>
  <property fmtid="{D5CDD505-2E9C-101B-9397-08002B2CF9AE}" pid="50" name="x1ye=51">
    <vt:lpwstr>y7IOncuolt0Uyc/CGBHdZChkYOULe7aS1/624ggWSIF1FZSOwM/6KjDEsHQQ/6u+tF4TvkN0vKH3oGjjBlG1bbWi3sd559DOkVvCnVyFknLY7y1fBQd8WdLYW7bnbtDXX4S0+NdQCU0FfwtGiSoKPRPbMwSVJwfsExGkqsKZzuqp5YZ10RXbqcOpBoXLLb1ofU3fKC78PN1+vrz+s1oF1459KqVwWghPUeCVzelNm/G/KjhgWDS78krm61pc5Qs</vt:lpwstr>
  </property>
  <property fmtid="{D5CDD505-2E9C-101B-9397-08002B2CF9AE}" pid="51" name="x1ye=52">
    <vt:lpwstr>p5vk8p7OFm81Ugz5A90imjN6gnLmdyGTDkE2dWLfWV18P+cl5u2bcsU3mV5qyIl/VKFkx40V2bNyYCwWIyQqEKeDvXTqtWyfxoQM4icbF/IQu86S+rsqOWPRnbm4imGIoFuWthoya3Sdhry1uk/zyJbyojjoGc/c3XMElaYnR+KiGV4Iec7B1yv14pnKLuF+RUWWfatlsKxCjvrD82u8+JTaZ2u1gakmmp+D5XmOHnwaxFP0SHp1nsDJtnIks/t</vt:lpwstr>
  </property>
  <property fmtid="{D5CDD505-2E9C-101B-9397-08002B2CF9AE}" pid="52" name="x1ye=53">
    <vt:lpwstr>z3mpdhe4R3J3V/I29n5TwD00ePCD+HvFVRYh0jhLccTvDPcTZahQjnniz0Q5zFMN0Kzs+2ki2GWAuzchwIhdq8t8RjX7hQCt0grd7eeLZixU4t15Q7Z8/eJ/VOEP3Vvg0Cy/Hr93lcIx9v7q2v/M+BFR45XWt9Md4G4q+Kzvwx2KpfzXljyybAuMCWKFTUCE50N0XMaY7kUPRZi3UvOHeC780tQVhf6e9kbJ1Jz2G4TcPmnTzs44yWnpISUhqqC</vt:lpwstr>
  </property>
  <property fmtid="{D5CDD505-2E9C-101B-9397-08002B2CF9AE}" pid="53" name="x1ye=54">
    <vt:lpwstr>wfoYem8GjjrqD8auQlnY+kpO775eNtp7L52ryWm09zD+QDRk134K6vzNtkx7kM81vzuNzhs3j7yqxDF7rn97DsNLzWlyDQpQ4PtNPQTrgTiM7fx1CHTM9+BaJelMInNnLr3DXMTWN2GNfJqyLuU3w6iFTOKvGjSeZ+WOYkVW0RH7HjVwoxaVPnxArwIX2RbswWWgM5BCstcaF5GedvwmWdgwtzudxzQTPMp63Ngyk/cu27kx0PKMwrmI5FQk754</vt:lpwstr>
  </property>
  <property fmtid="{D5CDD505-2E9C-101B-9397-08002B2CF9AE}" pid="54" name="x1ye=55">
    <vt:lpwstr>JfhXirrjcF+LvM2uC/eLBWZXdyNE3ryyD+8TH/9oPGRgsBzeQZzVhA2iOZfi1hNUJz5rDh11ni2IlGLAOv999YbM47Fa+D1a8ZvRBCxSrBzq17lFt6ANQykFFJR8O2NmsaybooELE1ObcJcOsUijEIe8age+MHwHQeOeqEX0ghD2Y5b9pLHa2HaF+sIQ1nghny7gghHBqdMWiwwcFtw41cz3lI3lWHxRjOLd0ufvBcaaU2EreQpbhdD8Wei8a9N</vt:lpwstr>
  </property>
  <property fmtid="{D5CDD505-2E9C-101B-9397-08002B2CF9AE}" pid="55" name="x1ye=56">
    <vt:lpwstr>0LZC8fwPjo+s2WCBjDxJ+qPTXOO06M5iuG4O+vdRO5QxT9FjFpefwQYVSnd0b3I9jV87C1ePbSqTEmOk+guXClDz9rdJtYz+xSvkV+7hzbvoyM16JOAGWgZ5mNjwy1YSWcK1X1ACW+b5td52YSkyYKL3sGgFOu7T7Tupuv2oirFoTwqUweVXko4NyZh0+6eVs8cTEOEJn0bVkkfITPu8uDUFFzbqRKhAggCFnMhQCvRfb+9eFsnnefNiBe9/Ouk</vt:lpwstr>
  </property>
  <property fmtid="{D5CDD505-2E9C-101B-9397-08002B2CF9AE}" pid="56" name="x1ye=57">
    <vt:lpwstr>qlPy6/lZowfIyLKo0E490DEuhOfPf/8bdUaZMOAAA</vt:lpwstr>
  </property>
  <property fmtid="{D5CDD505-2E9C-101B-9397-08002B2CF9AE}" pid="57" name="x1ye=6">
    <vt:lpwstr>Vwc2J+5UppCKs+nWwGQU50R0ixEI0QtCLk0t28zLOlg5T8cZLFJj+imWP6roZQXiJ5IruW+IicakRkn10qCeridG6PjW/QKF+x1Y+/tol/A5riJkM5uDvNNxzaQ0UH15fL4/uE5VlHdoxA5SyExS5JS+og7yjHIoFnNBrhSM7PbGCeUPTu6O4mYgPArYljpsvdNGdp08zFHVZwCroI06xBFRqS6YQAhlou7IPPUw4MBFDt6HxXe7MTH5AJO+dkF</vt:lpwstr>
  </property>
  <property fmtid="{D5CDD505-2E9C-101B-9397-08002B2CF9AE}" pid="58" name="x1ye=7">
    <vt:lpwstr>FabiR3viXlkfeK7X6DPSwT2W50zuY57SlciMK+e5VPNnJz/veAczyG3hL4lezRUMOL7LUQFQafjUMzYHQ4Jg/1ndKRUHfsWCPPpLQOS/NYOIcmMrSzvpx+dXqQG7o+k4ghVBtvK3LWOvCK9tB8BQKfrfZQW2fo4i0ZkDX/4l+caXJNV0A64HzA4Xcdipy9JSlLtGtNOIbsJHLO7ds+QkB6M9uwr+gXf+3CuLP0VTiS5P2akq3ZG6rVACOHdhq+/</vt:lpwstr>
  </property>
  <property fmtid="{D5CDD505-2E9C-101B-9397-08002B2CF9AE}" pid="59" name="x1ye=8">
    <vt:lpwstr>1GlIW6J4LSN8lu38ZlnUy7KwWmn3EMYf8VPiBpbpD5Hi5yoUGT+N3pYlPrRxXam06c2hwcP+zXaYkEadX0xEE1iaHzI4ImAO8l4c1CiO2oKARyruKiTqeVjcSrx0SPCbIhFBeWdlkD1gRCk1YOidO8mcgap6oQXha+Aj6oTs0pJQRB6d+FwWWQk6z+6As426B+piKxGqbU+pyBAgyyFOtmpHjbeHW7g+SoagtiN6mU3dcqTUZZKefDb88KLD0rB</vt:lpwstr>
  </property>
  <property fmtid="{D5CDD505-2E9C-101B-9397-08002B2CF9AE}" pid="60" name="x1ye=9">
    <vt:lpwstr>DcIx51QoplcD9d9JesV+7kCFYO/2GDQCeyELjlgVleJVVLeZbdXRHLKZmzd/IPowAm4GEIFbmMttheb4hLcENL6FvVlLn+4D5mtCYzL4AWtoBQhrJpTG1Pma1RZ2J7IaDCiu3GsakePA2uU3BdtAIQKxYVlwxF9UwZREEtrXZyYQEwZglm0jGuzUCyOSoyz4TpkjxzKLP/PsSzQrv1FYRJJZmJsUDQvql/EGzBsdreo9jLIVDM9FDBjEY+Vh356</vt:lpwstr>
  </property>
</Properties>
</file>