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2.0 -->
  <w:background w:color="ffffff">
    <v:background id="_x0000_s1025" filled="t" fillcolor="white"/>
  </w:background>
  <w:body>
    <w:p>
      <w:pPr>
        <w:pStyle w:val="divname"/>
        <w:pBdr>
          <w:top w:val="none" w:sz="0" w:space="0" w:color="auto"/>
          <w:left w:val="none" w:sz="0" w:space="0" w:color="auto"/>
          <w:bottom w:val="none" w:sz="0" w:space="0" w:color="auto"/>
          <w:right w:val="none" w:sz="0" w:space="0" w:color="auto"/>
        </w:pBdr>
        <w:shd w:val="clear" w:color="auto" w:fill="FFFFFF"/>
        <w:spacing w:before="0" w:after="0"/>
        <w:ind w:left="0" w:right="0"/>
        <w:rPr>
          <w:rFonts w:ascii="Century Gothic" w:eastAsia="Century Gothic" w:hAnsi="Century Gothic" w:cs="Century Gothic"/>
          <w:b/>
          <w:bCs/>
          <w:caps/>
          <w:color w:val="616261"/>
          <w:sz w:val="56"/>
          <w:szCs w:val="56"/>
          <w:bdr w:val="none" w:sz="0" w:space="0" w:color="auto"/>
          <w:vertAlign w:val="baseline"/>
        </w:rPr>
      </w:pPr>
      <w:r>
        <w:rPr>
          <w:rStyle w:val="span"/>
          <w:rFonts w:ascii="Century Gothic" w:eastAsia="Century Gothic" w:hAnsi="Century Gothic" w:cs="Century Gothic"/>
          <w:b/>
          <w:bCs/>
          <w:caps/>
          <w:sz w:val="56"/>
          <w:szCs w:val="56"/>
        </w:rPr>
        <w:t>Denise</w:t>
      </w:r>
      <w:r>
        <w:rPr>
          <w:rFonts w:ascii="Century Gothic" w:eastAsia="Century Gothic" w:hAnsi="Century Gothic" w:cs="Century Gothic"/>
          <w:bdr w:val="none" w:sz="0" w:space="0" w:color="auto"/>
          <w:vertAlign w:val="baseline"/>
        </w:rPr>
        <w:t xml:space="preserve"> </w:t>
      </w:r>
      <w:r>
        <w:rPr>
          <w:rStyle w:val="span"/>
          <w:rFonts w:ascii="Century Gothic" w:eastAsia="Century Gothic" w:hAnsi="Century Gothic" w:cs="Century Gothic"/>
          <w:b/>
          <w:bCs/>
          <w:caps/>
          <w:sz w:val="56"/>
          <w:szCs w:val="56"/>
        </w:rPr>
        <w:t>Miller</w:t>
      </w:r>
    </w:p>
    <w:p>
      <w:pPr>
        <w:pStyle w:val="divaddress"/>
        <w:pBdr>
          <w:top w:val="none" w:sz="0" w:space="0" w:color="auto"/>
          <w:left w:val="none" w:sz="0" w:space="0" w:color="auto"/>
          <w:bottom w:val="none" w:sz="0" w:space="0" w:color="auto"/>
          <w:right w:val="none" w:sz="0" w:space="0" w:color="auto"/>
        </w:pBdr>
        <w:shd w:val="clear" w:color="auto" w:fill="FFFFFF"/>
        <w:spacing w:before="100"/>
        <w:ind w:left="0" w:right="0"/>
        <w:rPr>
          <w:rFonts w:ascii="Century Gothic" w:eastAsia="Century Gothic" w:hAnsi="Century Gothic" w:cs="Century Gothic"/>
          <w:color w:val="616261"/>
          <w:sz w:val="20"/>
          <w:szCs w:val="20"/>
          <w:bdr w:val="none" w:sz="0" w:space="0" w:color="auto"/>
          <w:vertAlign w:val="baseline"/>
        </w:rPr>
      </w:pPr>
      <w:r>
        <w:rPr>
          <w:rStyle w:val="span"/>
          <w:rFonts w:ascii="Century Gothic" w:eastAsia="Century Gothic" w:hAnsi="Century Gothic" w:cs="Century Gothic"/>
          <w:color w:val="616261"/>
          <w:sz w:val="20"/>
          <w:szCs w:val="20"/>
        </w:rPr>
        <w:t xml:space="preserve">(H) </w:t>
      </w:r>
      <w:r>
        <w:rPr>
          <w:rStyle w:val="span"/>
          <w:rFonts w:ascii="Century Gothic" w:eastAsia="Century Gothic" w:hAnsi="Century Gothic" w:cs="Century Gothic"/>
          <w:color w:val="616261"/>
          <w:sz w:val="20"/>
          <w:szCs w:val="20"/>
        </w:rPr>
        <w:t>(555) 555-5555</w:t>
      </w:r>
      <w:r>
        <w:rPr>
          <w:rFonts w:ascii="Century Gothic" w:eastAsia="Century Gothic" w:hAnsi="Century Gothic" w:cs="Century Gothic"/>
          <w:color w:val="616261"/>
        </w:rPr>
        <w:t xml:space="preserve"> </w:t>
      </w:r>
      <w:r>
        <w:rPr>
          <w:rStyle w:val="divaddressspaninlinebullet"/>
          <w:rFonts w:ascii="Times New Roman" w:eastAsia="Times New Roman" w:hAnsi="Times New Roman" w:cs="Times New Roman"/>
        </w:rPr>
        <w:t> </w:t>
      </w:r>
      <w:r>
        <w:rPr>
          <w:rStyle w:val="divaddressspaninlinebullet"/>
        </w:rPr>
        <w:t>·</w:t>
      </w:r>
      <w:r>
        <w:rPr>
          <w:rStyle w:val="divaddressspaninlinebullet"/>
          <w:rFonts w:ascii="Times New Roman" w:eastAsia="Times New Roman" w:hAnsi="Times New Roman" w:cs="Times New Roman"/>
        </w:rPr>
        <w:t> </w:t>
      </w:r>
      <w:r>
        <w:rPr>
          <w:rStyle w:val="span"/>
          <w:rFonts w:ascii="Century Gothic" w:eastAsia="Century Gothic" w:hAnsi="Century Gothic" w:cs="Century Gothic"/>
          <w:color w:val="616261"/>
          <w:sz w:val="20"/>
          <w:szCs w:val="20"/>
        </w:rPr>
        <w:t xml:space="preserve">(C) </w:t>
      </w:r>
      <w:r>
        <w:rPr>
          <w:rStyle w:val="span"/>
          <w:rFonts w:ascii="Century Gothic" w:eastAsia="Century Gothic" w:hAnsi="Century Gothic" w:cs="Century Gothic"/>
          <w:color w:val="616261"/>
          <w:sz w:val="20"/>
          <w:szCs w:val="20"/>
        </w:rPr>
        <w:t>(555) 555-5555</w:t>
      </w:r>
      <w:r>
        <w:rPr>
          <w:rFonts w:ascii="Century Gothic" w:eastAsia="Century Gothic" w:hAnsi="Century Gothic" w:cs="Century Gothic"/>
          <w:color w:val="616261"/>
        </w:rPr>
        <w:t xml:space="preserve"> </w:t>
      </w:r>
      <w:r>
        <w:rPr>
          <w:rStyle w:val="divaddressspaninlinebullet"/>
          <w:rFonts w:ascii="Times New Roman" w:eastAsia="Times New Roman" w:hAnsi="Times New Roman" w:cs="Times New Roman"/>
        </w:rPr>
        <w:t> </w:t>
      </w:r>
      <w:r>
        <w:rPr>
          <w:rStyle w:val="divaddressspaninlinebullet"/>
        </w:rPr>
        <w:t>·</w:t>
      </w:r>
      <w:r>
        <w:rPr>
          <w:rStyle w:val="divaddressspaninlinebullet"/>
          <w:rFonts w:ascii="Times New Roman" w:eastAsia="Times New Roman" w:hAnsi="Times New Roman" w:cs="Times New Roman"/>
        </w:rPr>
        <w:t> </w:t>
      </w:r>
      <w:r>
        <w:rPr>
          <w:rStyle w:val="span"/>
          <w:rFonts w:ascii="Century Gothic" w:eastAsia="Century Gothic" w:hAnsi="Century Gothic" w:cs="Century Gothic"/>
          <w:color w:val="616261"/>
          <w:sz w:val="20"/>
          <w:szCs w:val="20"/>
        </w:rPr>
        <w:t>example@example.com</w:t>
      </w:r>
      <w:r>
        <w:rPr>
          <w:rFonts w:ascii="Century Gothic" w:eastAsia="Century Gothic" w:hAnsi="Century Gothic" w:cs="Century Gothic"/>
          <w:color w:val="616261"/>
        </w:rPr>
        <w:t xml:space="preserve"> </w:t>
      </w:r>
      <w:r>
        <w:rPr>
          <w:rStyle w:val="span"/>
          <w:rFonts w:ascii="Times New Roman" w:eastAsia="Times New Roman" w:hAnsi="Times New Roman" w:cs="Times New Roman"/>
          <w:color w:val="44B3E6"/>
          <w:sz w:val="26"/>
          <w:szCs w:val="26"/>
        </w:rPr>
        <w:t> </w:t>
      </w:r>
      <w:r>
        <w:rPr>
          <w:rStyle w:val="span"/>
          <w:rFonts w:ascii="Symbol" w:eastAsia="Symbol" w:hAnsi="Symbol" w:cs="Symbol"/>
          <w:color w:val="44B3E6"/>
          <w:sz w:val="26"/>
          <w:szCs w:val="26"/>
        </w:rPr>
        <w:t>·</w:t>
      </w:r>
      <w:r>
        <w:rPr>
          <w:rStyle w:val="span"/>
          <w:rFonts w:ascii="Times New Roman" w:eastAsia="Times New Roman" w:hAnsi="Times New Roman" w:cs="Times New Roman"/>
          <w:color w:val="44B3E6"/>
          <w:sz w:val="26"/>
          <w:szCs w:val="26"/>
        </w:rPr>
        <w:t> </w:t>
      </w:r>
      <w:r>
        <w:rPr>
          <w:rStyle w:val="divdocumentdivaddressli"/>
          <w:rFonts w:ascii="Century Gothic" w:eastAsia="Century Gothic" w:hAnsi="Century Gothic" w:cs="Century Gothic"/>
          <w:color w:val="616261"/>
        </w:rPr>
        <w:t xml:space="preserve"> </w:t>
      </w:r>
      <w:r>
        <w:rPr>
          <w:rStyle w:val="span"/>
          <w:rFonts w:ascii="Century Gothic" w:eastAsia="Century Gothic" w:hAnsi="Century Gothic" w:cs="Century Gothic"/>
          <w:color w:val="616261"/>
          <w:sz w:val="20"/>
          <w:szCs w:val="20"/>
        </w:rPr>
        <w:t>City, State Zip Code</w:t>
      </w:r>
      <w:r>
        <w:rPr>
          <w:rStyle w:val="divdocumentdivaddressli"/>
          <w:rFonts w:ascii="Century Gothic" w:eastAsia="Century Gothic" w:hAnsi="Century Gothic" w:cs="Century Gothic"/>
          <w:color w:val="616261"/>
        </w:rPr>
        <w:t xml:space="preserve"> </w:t>
      </w:r>
    </w:p>
    <w:p>
      <w:pPr>
        <w:pStyle w:val="divdocumentdivsectiontitle"/>
        <w:pBdr>
          <w:top w:val="none" w:sz="0" w:space="0" w:color="auto"/>
          <w:left w:val="none" w:sz="0" w:space="0" w:color="auto"/>
          <w:bottom w:val="none" w:sz="0" w:space="0" w:color="auto"/>
          <w:right w:val="none" w:sz="0" w:space="0" w:color="auto"/>
        </w:pBdr>
        <w:shd w:val="clear" w:color="auto" w:fill="FFFFFF"/>
        <w:spacing w:before="300" w:after="100"/>
        <w:ind w:left="0" w:right="0"/>
        <w:rPr>
          <w:rFonts w:ascii="Century Gothic" w:eastAsia="Century Gothic" w:hAnsi="Century Gothic" w:cs="Century Gothic"/>
          <w:b/>
          <w:bCs/>
          <w:caps/>
          <w:color w:val="616261"/>
          <w:bdr w:val="none" w:sz="0" w:space="0" w:color="auto"/>
          <w:vertAlign w:val="baseline"/>
        </w:rPr>
      </w:pPr>
      <w:r>
        <w:rPr>
          <w:rFonts w:ascii="Century Gothic" w:eastAsia="Century Gothic" w:hAnsi="Century Gothic" w:cs="Century Gothic"/>
          <w:color w:val="616261"/>
          <w:bdr w:val="none" w:sz="0" w:space="0" w:color="auto"/>
          <w:vertAlign w:val="baseline"/>
        </w:rPr>
        <w:t>Professional Summary</w:t>
      </w:r>
    </w:p>
    <w:p>
      <w:pPr>
        <w:pStyle w:val="p"/>
        <w:pBdr>
          <w:top w:val="none" w:sz="0" w:space="0" w:color="auto"/>
          <w:left w:val="none" w:sz="0" w:space="0" w:color="auto"/>
          <w:bottom w:val="none" w:sz="0" w:space="0" w:color="auto"/>
          <w:right w:val="none" w:sz="0" w:space="0" w:color="auto"/>
        </w:pBdr>
        <w:shd w:val="clear" w:color="auto" w:fill="FFFFFF"/>
        <w:spacing w:before="0" w:after="0" w:line="260" w:lineRule="atLeast"/>
        <w:ind w:left="0" w:right="0"/>
        <w:rPr>
          <w:rFonts w:ascii="Century Gothic" w:eastAsia="Century Gothic" w:hAnsi="Century Gothic" w:cs="Century Gothic"/>
          <w:color w:val="616261"/>
          <w:sz w:val="20"/>
          <w:szCs w:val="20"/>
          <w:bdr w:val="none" w:sz="0" w:space="0" w:color="auto"/>
          <w:vertAlign w:val="baseline"/>
        </w:rPr>
      </w:pPr>
      <w:r>
        <w:rPr>
          <w:rFonts w:ascii="Century Gothic" w:eastAsia="Century Gothic" w:hAnsi="Century Gothic" w:cs="Century Gothic"/>
          <w:color w:val="616261"/>
          <w:sz w:val="20"/>
          <w:szCs w:val="20"/>
          <w:bdr w:val="none" w:sz="0" w:space="0" w:color="auto"/>
          <w:vertAlign w:val="baseline"/>
        </w:rPr>
        <w:t xml:space="preserve">This chronological resume format is perfect for those with a career advancement history. This work experience forward resume type is considered the ‘gold standard' for recruiters and works well for seasoned professionals. In this summary section, list in 2-3 sentences why you're the right person for the job. Emphasize important skills you possess and your best career accomplishments. Remember, this is usually the section hiring managers spend the most time on, so it should be succinct and customized to the job posting. See our </w:t>
      </w:r>
      <w:r>
        <w:rPr>
          <w:rStyle w:val="u"/>
          <w:rFonts w:ascii="Century Gothic" w:eastAsia="Century Gothic" w:hAnsi="Century Gothic" w:cs="Century Gothic"/>
          <w:color w:val="616261"/>
          <w:sz w:val="20"/>
          <w:szCs w:val="20"/>
          <w:u w:val="single" w:color="616261"/>
        </w:rPr>
        <w:t>How to Write a</w:t>
      </w:r>
      <w:r>
        <w:rPr>
          <w:rStyle w:val="u"/>
          <w:rFonts w:ascii="Century Gothic" w:eastAsia="Century Gothic" w:hAnsi="Century Gothic" w:cs="Century Gothic"/>
          <w:color w:val="616261"/>
          <w:sz w:val="20"/>
          <w:szCs w:val="20"/>
          <w:u w:val="single" w:color="616261"/>
        </w:rPr>
        <w:t xml:space="preserve"> Resume Summary</w:t>
      </w:r>
      <w:r>
        <w:rPr>
          <w:rFonts w:ascii="Century Gothic" w:eastAsia="Century Gothic" w:hAnsi="Century Gothic" w:cs="Century Gothic"/>
          <w:color w:val="616261"/>
          <w:sz w:val="20"/>
          <w:szCs w:val="20"/>
          <w:bdr w:val="none" w:sz="0" w:space="0" w:color="auto"/>
          <w:vertAlign w:val="baseline"/>
        </w:rPr>
        <w:t xml:space="preserve"> article for more summary tips.</w:t>
      </w:r>
    </w:p>
    <w:p>
      <w:pPr>
        <w:pStyle w:val="divdocumentdivsectiontitle"/>
        <w:pBdr>
          <w:top w:val="none" w:sz="0" w:space="0" w:color="auto"/>
          <w:left w:val="none" w:sz="0" w:space="0" w:color="auto"/>
          <w:bottom w:val="none" w:sz="0" w:space="0" w:color="auto"/>
          <w:right w:val="none" w:sz="0" w:space="0" w:color="auto"/>
        </w:pBdr>
        <w:shd w:val="clear" w:color="auto" w:fill="FFFFFF"/>
        <w:spacing w:before="300" w:after="100"/>
        <w:ind w:left="0" w:right="0"/>
        <w:rPr>
          <w:rFonts w:ascii="Century Gothic" w:eastAsia="Century Gothic" w:hAnsi="Century Gothic" w:cs="Century Gothic"/>
          <w:b/>
          <w:bCs/>
          <w:caps/>
          <w:color w:val="616261"/>
          <w:bdr w:val="none" w:sz="0" w:space="0" w:color="auto"/>
          <w:vertAlign w:val="baseline"/>
        </w:rPr>
      </w:pPr>
      <w:r>
        <w:rPr>
          <w:rFonts w:ascii="Century Gothic" w:eastAsia="Century Gothic" w:hAnsi="Century Gothic" w:cs="Century Gothic"/>
          <w:color w:val="616261"/>
          <w:bdr w:val="none" w:sz="0" w:space="0" w:color="auto"/>
          <w:vertAlign w:val="baseline"/>
        </w:rPr>
        <w:t>Work History</w:t>
      </w:r>
    </w:p>
    <w:tbl>
      <w:tblPr>
        <w:tblStyle w:val="divdocumentdivparagraphTable"/>
        <w:tblW w:w="0" w:type="auto"/>
        <w:tblCellSpacing w:w="0" w:type="dxa"/>
        <w:shd w:val="clear" w:color="auto" w:fill="FFFFFF"/>
        <w:tblLayout w:type="fixed"/>
        <w:tblCellMar>
          <w:top w:w="0" w:type="dxa"/>
          <w:left w:w="0" w:type="dxa"/>
          <w:bottom w:w="0" w:type="dxa"/>
          <w:right w:w="0" w:type="dxa"/>
        </w:tblCellMar>
        <w:tblLook w:val="05E0"/>
      </w:tblPr>
      <w:tblGrid>
        <w:gridCol w:w="3000"/>
        <w:gridCol w:w="7426"/>
      </w:tblGrid>
      <w:tr>
        <w:tblPrEx>
          <w:tblW w:w="0" w:type="auto"/>
          <w:tblCellSpacing w:w="0" w:type="dxa"/>
          <w:shd w:val="clear" w:color="auto" w:fill="FFFFFF"/>
          <w:tblLayout w:type="fixed"/>
          <w:tblCellMar>
            <w:top w:w="0" w:type="dxa"/>
            <w:left w:w="0" w:type="dxa"/>
            <w:bottom w:w="0" w:type="dxa"/>
            <w:right w:w="0" w:type="dxa"/>
          </w:tblCellMar>
          <w:tblLook w:val="05E0"/>
        </w:tblPrEx>
        <w:trPr>
          <w:tblCellSpacing w:w="0" w:type="dxa"/>
        </w:trPr>
        <w:tc>
          <w:tcPr>
            <w:tcW w:w="3000" w:type="dxa"/>
            <w:noWrap w:val="0"/>
            <w:tcMar>
              <w:top w:w="0" w:type="dxa"/>
              <w:left w:w="0" w:type="dxa"/>
              <w:bottom w:w="0" w:type="dxa"/>
              <w:right w:w="0" w:type="dxa"/>
            </w:tcMar>
            <w:vAlign w:val="top"/>
            <w:hideMark/>
          </w:tcPr>
          <w:p>
            <w:pPr>
              <w:pStyle w:val="spanpaddedline"/>
              <w:spacing w:before="0" w:after="0" w:line="260" w:lineRule="atLeast"/>
              <w:ind w:left="0" w:right="0"/>
              <w:rPr>
                <w:rStyle w:val="spandateswrapper"/>
                <w:rFonts w:ascii="Century Gothic" w:eastAsia="Century Gothic" w:hAnsi="Century Gothic" w:cs="Century Gothic"/>
                <w:b w:val="0"/>
                <w:bCs w:val="0"/>
                <w:sz w:val="20"/>
                <w:szCs w:val="20"/>
                <w:bdr w:val="none" w:sz="0" w:space="0" w:color="auto"/>
                <w:vertAlign w:val="baseline"/>
              </w:rPr>
            </w:pPr>
            <w:r>
              <w:rPr>
                <w:rStyle w:val="span"/>
                <w:rFonts w:ascii="Century Gothic" w:eastAsia="Century Gothic" w:hAnsi="Century Gothic" w:cs="Century Gothic"/>
                <w:b w:val="0"/>
                <w:bCs w:val="0"/>
                <w:color w:val="999999"/>
                <w:sz w:val="20"/>
                <w:szCs w:val="20"/>
              </w:rPr>
              <w:t>Apr 2013</w:t>
            </w:r>
            <w:r>
              <w:rPr>
                <w:rStyle w:val="spandateswrapper"/>
                <w:rFonts w:ascii="Century Gothic" w:eastAsia="Century Gothic" w:hAnsi="Century Gothic" w:cs="Century Gothic"/>
                <w:b w:val="0"/>
                <w:bCs w:val="0"/>
                <w:sz w:val="20"/>
                <w:szCs w:val="20"/>
                <w:bdr w:val="none" w:sz="0" w:space="0" w:color="auto"/>
                <w:vertAlign w:val="baseline"/>
              </w:rPr>
              <w:t xml:space="preserve"> </w:t>
            </w:r>
            <w:r>
              <w:rPr>
                <w:rStyle w:val="span"/>
                <w:rFonts w:ascii="Century Gothic" w:eastAsia="Century Gothic" w:hAnsi="Century Gothic" w:cs="Century Gothic"/>
                <w:b w:val="0"/>
                <w:bCs w:val="0"/>
                <w:color w:val="999999"/>
                <w:sz w:val="20"/>
                <w:szCs w:val="20"/>
              </w:rPr>
              <w:t xml:space="preserve">- </w:t>
            </w:r>
            <w:r>
              <w:rPr>
                <w:rStyle w:val="span"/>
                <w:rFonts w:ascii="Century Gothic" w:eastAsia="Century Gothic" w:hAnsi="Century Gothic" w:cs="Century Gothic"/>
                <w:b w:val="0"/>
                <w:bCs w:val="0"/>
                <w:color w:val="999999"/>
                <w:sz w:val="20"/>
                <w:szCs w:val="20"/>
              </w:rPr>
              <w:t>Current</w:t>
            </w:r>
          </w:p>
          <w:p>
            <w:pPr>
              <w:pStyle w:val="spanpaddedline"/>
              <w:spacing w:before="0" w:after="0" w:line="260" w:lineRule="atLeast"/>
              <w:ind w:left="0" w:right="0"/>
              <w:rPr>
                <w:rStyle w:val="spandateswrapper"/>
                <w:rFonts w:ascii="Century Gothic" w:eastAsia="Century Gothic" w:hAnsi="Century Gothic" w:cs="Century Gothic"/>
                <w:b w:val="0"/>
                <w:bCs w:val="0"/>
                <w:sz w:val="20"/>
                <w:szCs w:val="20"/>
                <w:bdr w:val="none" w:sz="0" w:space="0" w:color="auto"/>
                <w:vertAlign w:val="baseline"/>
              </w:rPr>
            </w:pPr>
            <w:r>
              <w:rPr>
                <w:rStyle w:val="span"/>
                <w:rFonts w:ascii="Century Gothic" w:eastAsia="Century Gothic" w:hAnsi="Century Gothic" w:cs="Century Gothic"/>
                <w:b w:val="0"/>
                <w:bCs w:val="0"/>
                <w:color w:val="999999"/>
                <w:sz w:val="20"/>
                <w:szCs w:val="20"/>
              </w:rPr>
              <w:t>Company City, State</w:t>
            </w:r>
          </w:p>
        </w:tc>
        <w:tc>
          <w:tcPr>
            <w:tcW w:w="7426" w:type="dxa"/>
            <w:noWrap w:val="0"/>
            <w:tcMar>
              <w:top w:w="0" w:type="dxa"/>
              <w:left w:w="0" w:type="dxa"/>
              <w:bottom w:w="0" w:type="dxa"/>
              <w:right w:w="0" w:type="dxa"/>
            </w:tcMar>
            <w:vAlign w:val="top"/>
            <w:hideMark/>
          </w:tcPr>
          <w:p>
            <w:pPr>
              <w:pBdr>
                <w:top w:val="none" w:sz="0" w:space="0" w:color="auto"/>
                <w:left w:val="none" w:sz="0" w:space="0" w:color="auto"/>
                <w:bottom w:val="none" w:sz="0" w:space="0" w:color="auto"/>
                <w:right w:val="none" w:sz="0" w:space="0" w:color="auto"/>
              </w:pBdr>
              <w:spacing w:line="260" w:lineRule="atLeast"/>
              <w:ind w:left="0" w:right="0"/>
              <w:textAlignment w:val="auto"/>
              <w:rPr>
                <w:rStyle w:val="txtSmBld"/>
                <w:rFonts w:ascii="Century Gothic" w:eastAsia="Century Gothic" w:hAnsi="Century Gothic" w:cs="Century Gothic"/>
                <w:b/>
                <w:bCs/>
                <w:color w:val="616261"/>
                <w:sz w:val="20"/>
                <w:szCs w:val="20"/>
              </w:rPr>
            </w:pPr>
            <w:r>
              <w:rPr>
                <w:rStyle w:val="txtSmBld"/>
                <w:rFonts w:ascii="Century Gothic" w:eastAsia="Century Gothic" w:hAnsi="Century Gothic" w:cs="Century Gothic"/>
                <w:b/>
                <w:bCs/>
                <w:color w:val="616261"/>
                <w:sz w:val="20"/>
                <w:szCs w:val="20"/>
              </w:rPr>
              <w:t>Position</w:t>
            </w:r>
            <w:r>
              <w:rPr>
                <w:rStyle w:val="span"/>
                <w:rFonts w:ascii="Century Gothic" w:eastAsia="Century Gothic" w:hAnsi="Century Gothic" w:cs="Century Gothic"/>
                <w:b w:val="0"/>
                <w:bCs w:val="0"/>
                <w:color w:val="616261"/>
                <w:sz w:val="20"/>
                <w:szCs w:val="20"/>
              </w:rPr>
              <w:t xml:space="preserve"> / </w:t>
            </w:r>
            <w:r>
              <w:rPr>
                <w:rStyle w:val="span"/>
                <w:rFonts w:ascii="Century Gothic" w:eastAsia="Century Gothic" w:hAnsi="Century Gothic" w:cs="Century Gothic"/>
                <w:b w:val="0"/>
                <w:bCs w:val="0"/>
                <w:color w:val="616261"/>
                <w:sz w:val="20"/>
                <w:szCs w:val="20"/>
              </w:rPr>
              <w:t>Company</w:t>
            </w:r>
            <w:r>
              <w:rPr>
                <w:rStyle w:val="singlecolumnspanpaddedlinenth-child1"/>
                <w:rFonts w:ascii="Century Gothic" w:eastAsia="Century Gothic" w:hAnsi="Century Gothic" w:cs="Century Gothic"/>
                <w:b w:val="0"/>
                <w:bCs w:val="0"/>
                <w:color w:val="616261"/>
                <w:sz w:val="20"/>
                <w:szCs w:val="20"/>
              </w:rPr>
              <w:t xml:space="preserve"> </w:t>
            </w:r>
          </w:p>
          <w:p>
            <w:pPr>
              <w:pStyle w:val="divdocumentulli"/>
              <w:numPr>
                <w:ilvl w:val="0"/>
                <w:numId w:val="1"/>
              </w:numPr>
              <w:spacing w:before="0" w:after="0" w:line="260" w:lineRule="atLeast"/>
              <w:ind w:left="460" w:right="0" w:hanging="192"/>
              <w:rPr>
                <w:rStyle w:val="span"/>
                <w:rFonts w:ascii="Century Gothic" w:eastAsia="Century Gothic" w:hAnsi="Century Gothic" w:cs="Century Gothic"/>
                <w:b w:val="0"/>
                <w:bCs w:val="0"/>
                <w:color w:val="616261"/>
                <w:sz w:val="20"/>
                <w:szCs w:val="20"/>
                <w:bdr w:val="none" w:sz="0" w:space="0" w:color="auto"/>
                <w:vertAlign w:val="baseline"/>
              </w:rPr>
            </w:pPr>
            <w:r>
              <w:rPr>
                <w:rStyle w:val="span"/>
                <w:rFonts w:ascii="Century Gothic" w:eastAsia="Century Gothic" w:hAnsi="Century Gothic" w:cs="Century Gothic"/>
                <w:b w:val="0"/>
                <w:bCs w:val="0"/>
                <w:color w:val="616261"/>
                <w:sz w:val="20"/>
                <w:szCs w:val="20"/>
                <w:bdr w:val="none" w:sz="0" w:space="0" w:color="auto"/>
                <w:vertAlign w:val="baseline"/>
              </w:rPr>
              <w:t>Work backward with your current or most recent job first.</w:t>
            </w:r>
          </w:p>
          <w:p>
            <w:pPr>
              <w:pStyle w:val="divdocumentulli"/>
              <w:numPr>
                <w:ilvl w:val="0"/>
                <w:numId w:val="1"/>
              </w:numPr>
              <w:spacing w:after="0" w:line="260" w:lineRule="atLeast"/>
              <w:ind w:left="460" w:right="0" w:hanging="192"/>
              <w:rPr>
                <w:rStyle w:val="span"/>
                <w:rFonts w:ascii="Century Gothic" w:eastAsia="Century Gothic" w:hAnsi="Century Gothic" w:cs="Century Gothic"/>
                <w:b w:val="0"/>
                <w:bCs w:val="0"/>
                <w:color w:val="616261"/>
                <w:sz w:val="20"/>
                <w:szCs w:val="20"/>
                <w:bdr w:val="none" w:sz="0" w:space="0" w:color="auto"/>
                <w:vertAlign w:val="baseline"/>
              </w:rPr>
            </w:pPr>
            <w:r>
              <w:rPr>
                <w:rStyle w:val="span"/>
                <w:rFonts w:ascii="Century Gothic" w:eastAsia="Century Gothic" w:hAnsi="Century Gothic" w:cs="Century Gothic"/>
                <w:b w:val="0"/>
                <w:bCs w:val="0"/>
                <w:color w:val="616261"/>
                <w:sz w:val="20"/>
                <w:szCs w:val="20"/>
                <w:bdr w:val="none" w:sz="0" w:space="0" w:color="auto"/>
                <w:vertAlign w:val="baseline"/>
              </w:rPr>
              <w:t>Articulate your value to the employer with callbacks to their job posting.</w:t>
            </w:r>
          </w:p>
          <w:p>
            <w:pPr>
              <w:pStyle w:val="divdocumentulli"/>
              <w:numPr>
                <w:ilvl w:val="0"/>
                <w:numId w:val="1"/>
              </w:numPr>
              <w:spacing w:after="0" w:line="260" w:lineRule="atLeast"/>
              <w:ind w:left="460" w:right="0" w:hanging="192"/>
              <w:rPr>
                <w:rStyle w:val="span"/>
                <w:rFonts w:ascii="Century Gothic" w:eastAsia="Century Gothic" w:hAnsi="Century Gothic" w:cs="Century Gothic"/>
                <w:b w:val="0"/>
                <w:bCs w:val="0"/>
                <w:color w:val="616261"/>
                <w:sz w:val="20"/>
                <w:szCs w:val="20"/>
                <w:bdr w:val="none" w:sz="0" w:space="0" w:color="auto"/>
                <w:vertAlign w:val="baseline"/>
              </w:rPr>
            </w:pPr>
            <w:r>
              <w:rPr>
                <w:rStyle w:val="span"/>
                <w:rFonts w:ascii="Century Gothic" w:eastAsia="Century Gothic" w:hAnsi="Century Gothic" w:cs="Century Gothic"/>
                <w:b w:val="0"/>
                <w:bCs w:val="0"/>
                <w:color w:val="616261"/>
                <w:sz w:val="20"/>
                <w:szCs w:val="20"/>
                <w:bdr w:val="none" w:sz="0" w:space="0" w:color="auto"/>
                <w:vertAlign w:val="baseline"/>
              </w:rPr>
              <w:t>Example: “Ordered medicines daily to ensure compliance with demands and needs."</w:t>
            </w:r>
          </w:p>
        </w:tc>
      </w:tr>
    </w:tbl>
    <w:p>
      <w:pPr>
        <w:rPr>
          <w:vanish/>
        </w:rPr>
      </w:pPr>
    </w:p>
    <w:tbl>
      <w:tblPr>
        <w:tblStyle w:val="divdocumentdivparagraphTable"/>
        <w:tblW w:w="0" w:type="auto"/>
        <w:tblCellSpacing w:w="0" w:type="dxa"/>
        <w:shd w:val="clear" w:color="auto" w:fill="FFFFFF"/>
        <w:tblLayout w:type="fixed"/>
        <w:tblCellMar>
          <w:top w:w="0" w:type="dxa"/>
          <w:left w:w="0" w:type="dxa"/>
          <w:bottom w:w="0" w:type="dxa"/>
          <w:right w:w="0" w:type="dxa"/>
        </w:tblCellMar>
        <w:tblLook w:val="05E0"/>
      </w:tblPr>
      <w:tblGrid>
        <w:gridCol w:w="3000"/>
        <w:gridCol w:w="7426"/>
      </w:tblGrid>
      <w:tr>
        <w:tblPrEx>
          <w:tblW w:w="0" w:type="auto"/>
          <w:tblCellSpacing w:w="0" w:type="dxa"/>
          <w:shd w:val="clear" w:color="auto" w:fill="FFFFFF"/>
          <w:tblLayout w:type="fixed"/>
          <w:tblCellMar>
            <w:top w:w="0" w:type="dxa"/>
            <w:left w:w="0" w:type="dxa"/>
            <w:bottom w:w="0" w:type="dxa"/>
            <w:right w:w="0" w:type="dxa"/>
          </w:tblCellMar>
          <w:tblLook w:val="05E0"/>
        </w:tblPrEx>
        <w:trPr>
          <w:tblCellSpacing w:w="0" w:type="dxa"/>
        </w:trPr>
        <w:tc>
          <w:tcPr>
            <w:tcW w:w="3000" w:type="dxa"/>
            <w:noWrap w:val="0"/>
            <w:tcMar>
              <w:top w:w="200" w:type="dxa"/>
              <w:left w:w="0" w:type="dxa"/>
              <w:bottom w:w="0" w:type="dxa"/>
              <w:right w:w="0" w:type="dxa"/>
            </w:tcMar>
            <w:vAlign w:val="top"/>
            <w:hideMark/>
          </w:tcPr>
          <w:p>
            <w:pPr>
              <w:pStyle w:val="spanpaddedline"/>
              <w:spacing w:before="0" w:after="0" w:line="260" w:lineRule="atLeast"/>
              <w:ind w:left="0" w:right="0"/>
              <w:rPr>
                <w:rStyle w:val="spandateswrapper"/>
                <w:rFonts w:ascii="Century Gothic" w:eastAsia="Century Gothic" w:hAnsi="Century Gothic" w:cs="Century Gothic"/>
                <w:b w:val="0"/>
                <w:bCs w:val="0"/>
                <w:sz w:val="20"/>
                <w:szCs w:val="20"/>
                <w:bdr w:val="none" w:sz="0" w:space="0" w:color="auto"/>
                <w:vertAlign w:val="baseline"/>
              </w:rPr>
            </w:pPr>
            <w:r>
              <w:rPr>
                <w:rStyle w:val="span"/>
                <w:rFonts w:ascii="Century Gothic" w:eastAsia="Century Gothic" w:hAnsi="Century Gothic" w:cs="Century Gothic"/>
                <w:b w:val="0"/>
                <w:bCs w:val="0"/>
                <w:color w:val="999999"/>
                <w:sz w:val="20"/>
                <w:szCs w:val="20"/>
              </w:rPr>
              <w:t>Aug 2009</w:t>
            </w:r>
            <w:r>
              <w:rPr>
                <w:rStyle w:val="spandateswrapper"/>
                <w:rFonts w:ascii="Century Gothic" w:eastAsia="Century Gothic" w:hAnsi="Century Gothic" w:cs="Century Gothic"/>
                <w:b w:val="0"/>
                <w:bCs w:val="0"/>
                <w:sz w:val="20"/>
                <w:szCs w:val="20"/>
                <w:bdr w:val="none" w:sz="0" w:space="0" w:color="auto"/>
                <w:vertAlign w:val="baseline"/>
              </w:rPr>
              <w:t xml:space="preserve"> </w:t>
            </w:r>
            <w:r>
              <w:rPr>
                <w:rStyle w:val="span"/>
                <w:rFonts w:ascii="Century Gothic" w:eastAsia="Century Gothic" w:hAnsi="Century Gothic" w:cs="Century Gothic"/>
                <w:b w:val="0"/>
                <w:bCs w:val="0"/>
                <w:color w:val="999999"/>
                <w:sz w:val="20"/>
                <w:szCs w:val="20"/>
              </w:rPr>
              <w:t xml:space="preserve">- </w:t>
            </w:r>
            <w:r>
              <w:rPr>
                <w:rStyle w:val="span"/>
                <w:rFonts w:ascii="Century Gothic" w:eastAsia="Century Gothic" w:hAnsi="Century Gothic" w:cs="Century Gothic"/>
                <w:b w:val="0"/>
                <w:bCs w:val="0"/>
                <w:color w:val="999999"/>
                <w:sz w:val="20"/>
                <w:szCs w:val="20"/>
              </w:rPr>
              <w:t>Apr 2013</w:t>
            </w:r>
          </w:p>
          <w:p>
            <w:pPr>
              <w:pStyle w:val="spanpaddedline"/>
              <w:spacing w:before="0" w:after="0" w:line="260" w:lineRule="atLeast"/>
              <w:ind w:left="0" w:right="0"/>
              <w:rPr>
                <w:rStyle w:val="spandateswrapper"/>
                <w:rFonts w:ascii="Century Gothic" w:eastAsia="Century Gothic" w:hAnsi="Century Gothic" w:cs="Century Gothic"/>
                <w:b w:val="0"/>
                <w:bCs w:val="0"/>
                <w:sz w:val="20"/>
                <w:szCs w:val="20"/>
                <w:bdr w:val="none" w:sz="0" w:space="0" w:color="auto"/>
                <w:vertAlign w:val="baseline"/>
              </w:rPr>
            </w:pPr>
            <w:r>
              <w:rPr>
                <w:rStyle w:val="span"/>
                <w:rFonts w:ascii="Century Gothic" w:eastAsia="Century Gothic" w:hAnsi="Century Gothic" w:cs="Century Gothic"/>
                <w:b w:val="0"/>
                <w:bCs w:val="0"/>
                <w:color w:val="999999"/>
                <w:sz w:val="20"/>
                <w:szCs w:val="20"/>
              </w:rPr>
              <w:t>Company City, State</w:t>
            </w:r>
          </w:p>
        </w:tc>
        <w:tc>
          <w:tcPr>
            <w:tcW w:w="7426" w:type="dxa"/>
            <w:noWrap w:val="0"/>
            <w:tcMar>
              <w:top w:w="200" w:type="dxa"/>
              <w:left w:w="0" w:type="dxa"/>
              <w:bottom w:w="0" w:type="dxa"/>
              <w:right w:w="0" w:type="dxa"/>
            </w:tcMar>
            <w:vAlign w:val="top"/>
            <w:hideMark/>
          </w:tcPr>
          <w:p>
            <w:pPr>
              <w:pBdr>
                <w:top w:val="none" w:sz="0" w:space="0" w:color="auto"/>
                <w:left w:val="none" w:sz="0" w:space="0" w:color="auto"/>
                <w:bottom w:val="none" w:sz="0" w:space="0" w:color="auto"/>
                <w:right w:val="none" w:sz="0" w:space="0" w:color="auto"/>
              </w:pBdr>
              <w:spacing w:line="260" w:lineRule="atLeast"/>
              <w:ind w:left="0" w:right="0"/>
              <w:textAlignment w:val="auto"/>
              <w:rPr>
                <w:rStyle w:val="txtSmBld"/>
                <w:rFonts w:ascii="Century Gothic" w:eastAsia="Century Gothic" w:hAnsi="Century Gothic" w:cs="Century Gothic"/>
                <w:b/>
                <w:bCs/>
                <w:color w:val="616261"/>
                <w:sz w:val="20"/>
                <w:szCs w:val="20"/>
              </w:rPr>
            </w:pPr>
            <w:r>
              <w:rPr>
                <w:rStyle w:val="txtSmBld"/>
                <w:rFonts w:ascii="Century Gothic" w:eastAsia="Century Gothic" w:hAnsi="Century Gothic" w:cs="Century Gothic"/>
                <w:b/>
                <w:bCs/>
                <w:color w:val="616261"/>
                <w:sz w:val="20"/>
                <w:szCs w:val="20"/>
              </w:rPr>
              <w:t>Position</w:t>
            </w:r>
            <w:r>
              <w:rPr>
                <w:rStyle w:val="span"/>
                <w:rFonts w:ascii="Century Gothic" w:eastAsia="Century Gothic" w:hAnsi="Century Gothic" w:cs="Century Gothic"/>
                <w:b w:val="0"/>
                <w:bCs w:val="0"/>
                <w:color w:val="616261"/>
                <w:sz w:val="20"/>
                <w:szCs w:val="20"/>
              </w:rPr>
              <w:t xml:space="preserve"> / </w:t>
            </w:r>
            <w:r>
              <w:rPr>
                <w:rStyle w:val="span"/>
                <w:rFonts w:ascii="Century Gothic" w:eastAsia="Century Gothic" w:hAnsi="Century Gothic" w:cs="Century Gothic"/>
                <w:b w:val="0"/>
                <w:bCs w:val="0"/>
                <w:color w:val="616261"/>
                <w:sz w:val="20"/>
                <w:szCs w:val="20"/>
              </w:rPr>
              <w:t>Company</w:t>
            </w:r>
            <w:r>
              <w:rPr>
                <w:rStyle w:val="singlecolumnspanpaddedlinenth-child1"/>
                <w:rFonts w:ascii="Century Gothic" w:eastAsia="Century Gothic" w:hAnsi="Century Gothic" w:cs="Century Gothic"/>
                <w:b w:val="0"/>
                <w:bCs w:val="0"/>
                <w:color w:val="616261"/>
                <w:sz w:val="20"/>
                <w:szCs w:val="20"/>
              </w:rPr>
              <w:t xml:space="preserve"> </w:t>
            </w:r>
          </w:p>
          <w:p>
            <w:pPr>
              <w:pStyle w:val="divdocumentulli"/>
              <w:numPr>
                <w:ilvl w:val="0"/>
                <w:numId w:val="2"/>
              </w:numPr>
              <w:spacing w:before="0" w:after="0" w:line="260" w:lineRule="atLeast"/>
              <w:ind w:left="460" w:right="0" w:hanging="192"/>
              <w:rPr>
                <w:rStyle w:val="span"/>
                <w:rFonts w:ascii="Century Gothic" w:eastAsia="Century Gothic" w:hAnsi="Century Gothic" w:cs="Century Gothic"/>
                <w:b w:val="0"/>
                <w:bCs w:val="0"/>
                <w:color w:val="616261"/>
                <w:sz w:val="20"/>
                <w:szCs w:val="20"/>
                <w:bdr w:val="none" w:sz="0" w:space="0" w:color="auto"/>
                <w:vertAlign w:val="baseline"/>
              </w:rPr>
            </w:pPr>
            <w:r>
              <w:rPr>
                <w:rStyle w:val="span"/>
                <w:rFonts w:ascii="Century Gothic" w:eastAsia="Century Gothic" w:hAnsi="Century Gothic" w:cs="Century Gothic"/>
                <w:b w:val="0"/>
                <w:bCs w:val="0"/>
                <w:color w:val="616261"/>
                <w:sz w:val="20"/>
                <w:szCs w:val="20"/>
                <w:bdr w:val="none" w:sz="0" w:space="0" w:color="auto"/>
                <w:vertAlign w:val="baseline"/>
              </w:rPr>
              <w:t>Use numbers (like dollars and percentages) in this section because those relevant metrics help employers quickly see the results of your accomplishments.</w:t>
            </w:r>
          </w:p>
          <w:p>
            <w:pPr>
              <w:pStyle w:val="divdocumentulli"/>
              <w:numPr>
                <w:ilvl w:val="0"/>
                <w:numId w:val="2"/>
              </w:numPr>
              <w:spacing w:after="0" w:line="260" w:lineRule="atLeast"/>
              <w:ind w:left="460" w:right="0" w:hanging="192"/>
              <w:rPr>
                <w:rStyle w:val="span"/>
                <w:rFonts w:ascii="Century Gothic" w:eastAsia="Century Gothic" w:hAnsi="Century Gothic" w:cs="Century Gothic"/>
                <w:b w:val="0"/>
                <w:bCs w:val="0"/>
                <w:color w:val="616261"/>
                <w:sz w:val="20"/>
                <w:szCs w:val="20"/>
                <w:bdr w:val="none" w:sz="0" w:space="0" w:color="auto"/>
                <w:vertAlign w:val="baseline"/>
              </w:rPr>
            </w:pPr>
            <w:r>
              <w:rPr>
                <w:rStyle w:val="span"/>
                <w:rFonts w:ascii="Century Gothic" w:eastAsia="Century Gothic" w:hAnsi="Century Gothic" w:cs="Century Gothic"/>
                <w:b w:val="0"/>
                <w:bCs w:val="0"/>
                <w:color w:val="616261"/>
                <w:sz w:val="20"/>
                <w:szCs w:val="20"/>
                <w:bdr w:val="none" w:sz="0" w:space="0" w:color="auto"/>
                <w:vertAlign w:val="baseline"/>
              </w:rPr>
              <w:t>Highlight skills and tasks that relate to the job you're applying to.</w:t>
            </w:r>
          </w:p>
          <w:p>
            <w:pPr>
              <w:pStyle w:val="divdocumentulli"/>
              <w:numPr>
                <w:ilvl w:val="0"/>
                <w:numId w:val="2"/>
              </w:numPr>
              <w:spacing w:after="0" w:line="260" w:lineRule="atLeast"/>
              <w:ind w:left="460" w:right="0" w:hanging="192"/>
              <w:rPr>
                <w:rStyle w:val="span"/>
                <w:rFonts w:ascii="Century Gothic" w:eastAsia="Century Gothic" w:hAnsi="Century Gothic" w:cs="Century Gothic"/>
                <w:b w:val="0"/>
                <w:bCs w:val="0"/>
                <w:color w:val="616261"/>
                <w:sz w:val="20"/>
                <w:szCs w:val="20"/>
                <w:bdr w:val="none" w:sz="0" w:space="0" w:color="auto"/>
                <w:vertAlign w:val="baseline"/>
              </w:rPr>
            </w:pPr>
            <w:r>
              <w:rPr>
                <w:rStyle w:val="span"/>
                <w:rFonts w:ascii="Century Gothic" w:eastAsia="Century Gothic" w:hAnsi="Century Gothic" w:cs="Century Gothic"/>
                <w:b w:val="0"/>
                <w:bCs w:val="0"/>
                <w:color w:val="616261"/>
                <w:sz w:val="20"/>
                <w:szCs w:val="20"/>
                <w:bdr w:val="none" w:sz="0" w:space="0" w:color="auto"/>
                <w:vertAlign w:val="baseline"/>
              </w:rPr>
              <w:t>Show how you have learned from past experiences.</w:t>
            </w:r>
          </w:p>
        </w:tc>
      </w:tr>
    </w:tbl>
    <w:p>
      <w:pPr>
        <w:rPr>
          <w:vanish/>
        </w:rPr>
      </w:pPr>
    </w:p>
    <w:tbl>
      <w:tblPr>
        <w:tblStyle w:val="divdocumentdivparagraphTable"/>
        <w:tblW w:w="0" w:type="auto"/>
        <w:tblCellSpacing w:w="0" w:type="dxa"/>
        <w:shd w:val="clear" w:color="auto" w:fill="FFFFFF"/>
        <w:tblLayout w:type="fixed"/>
        <w:tblCellMar>
          <w:top w:w="0" w:type="dxa"/>
          <w:left w:w="0" w:type="dxa"/>
          <w:bottom w:w="0" w:type="dxa"/>
          <w:right w:w="0" w:type="dxa"/>
        </w:tblCellMar>
        <w:tblLook w:val="05E0"/>
      </w:tblPr>
      <w:tblGrid>
        <w:gridCol w:w="3000"/>
        <w:gridCol w:w="7426"/>
      </w:tblGrid>
      <w:tr>
        <w:tblPrEx>
          <w:tblW w:w="0" w:type="auto"/>
          <w:tblCellSpacing w:w="0" w:type="dxa"/>
          <w:shd w:val="clear" w:color="auto" w:fill="FFFFFF"/>
          <w:tblLayout w:type="fixed"/>
          <w:tblCellMar>
            <w:top w:w="0" w:type="dxa"/>
            <w:left w:w="0" w:type="dxa"/>
            <w:bottom w:w="0" w:type="dxa"/>
            <w:right w:w="0" w:type="dxa"/>
          </w:tblCellMar>
          <w:tblLook w:val="05E0"/>
        </w:tblPrEx>
        <w:trPr>
          <w:tblCellSpacing w:w="0" w:type="dxa"/>
        </w:trPr>
        <w:tc>
          <w:tcPr>
            <w:tcW w:w="3000" w:type="dxa"/>
            <w:noWrap w:val="0"/>
            <w:tcMar>
              <w:top w:w="200" w:type="dxa"/>
              <w:left w:w="0" w:type="dxa"/>
              <w:bottom w:w="0" w:type="dxa"/>
              <w:right w:w="0" w:type="dxa"/>
            </w:tcMar>
            <w:vAlign w:val="top"/>
            <w:hideMark/>
          </w:tcPr>
          <w:p>
            <w:pPr>
              <w:pStyle w:val="spanpaddedline"/>
              <w:spacing w:before="0" w:after="0" w:line="260" w:lineRule="atLeast"/>
              <w:ind w:left="0" w:right="0"/>
              <w:rPr>
                <w:rStyle w:val="spandateswrapper"/>
                <w:rFonts w:ascii="Century Gothic" w:eastAsia="Century Gothic" w:hAnsi="Century Gothic" w:cs="Century Gothic"/>
                <w:b w:val="0"/>
                <w:bCs w:val="0"/>
                <w:sz w:val="20"/>
                <w:szCs w:val="20"/>
                <w:bdr w:val="none" w:sz="0" w:space="0" w:color="auto"/>
                <w:vertAlign w:val="baseline"/>
              </w:rPr>
            </w:pPr>
            <w:r>
              <w:rPr>
                <w:rStyle w:val="span"/>
                <w:rFonts w:ascii="Century Gothic" w:eastAsia="Century Gothic" w:hAnsi="Century Gothic" w:cs="Century Gothic"/>
                <w:b w:val="0"/>
                <w:bCs w:val="0"/>
                <w:color w:val="999999"/>
                <w:sz w:val="20"/>
                <w:szCs w:val="20"/>
              </w:rPr>
              <w:t>Aug 2005</w:t>
            </w:r>
            <w:r>
              <w:rPr>
                <w:rStyle w:val="spandateswrapper"/>
                <w:rFonts w:ascii="Century Gothic" w:eastAsia="Century Gothic" w:hAnsi="Century Gothic" w:cs="Century Gothic"/>
                <w:b w:val="0"/>
                <w:bCs w:val="0"/>
                <w:sz w:val="20"/>
                <w:szCs w:val="20"/>
                <w:bdr w:val="none" w:sz="0" w:space="0" w:color="auto"/>
                <w:vertAlign w:val="baseline"/>
              </w:rPr>
              <w:t xml:space="preserve"> </w:t>
            </w:r>
            <w:r>
              <w:rPr>
                <w:rStyle w:val="span"/>
                <w:rFonts w:ascii="Century Gothic" w:eastAsia="Century Gothic" w:hAnsi="Century Gothic" w:cs="Century Gothic"/>
                <w:b w:val="0"/>
                <w:bCs w:val="0"/>
                <w:color w:val="999999"/>
                <w:sz w:val="20"/>
                <w:szCs w:val="20"/>
              </w:rPr>
              <w:t xml:space="preserve">- </w:t>
            </w:r>
            <w:r>
              <w:rPr>
                <w:rStyle w:val="span"/>
                <w:rFonts w:ascii="Century Gothic" w:eastAsia="Century Gothic" w:hAnsi="Century Gothic" w:cs="Century Gothic"/>
                <w:b w:val="0"/>
                <w:bCs w:val="0"/>
                <w:color w:val="999999"/>
                <w:sz w:val="20"/>
                <w:szCs w:val="20"/>
              </w:rPr>
              <w:t>Mar 2009</w:t>
            </w:r>
          </w:p>
          <w:p>
            <w:pPr>
              <w:pStyle w:val="spanpaddedline"/>
              <w:spacing w:before="0" w:after="0" w:line="260" w:lineRule="atLeast"/>
              <w:ind w:left="0" w:right="0"/>
              <w:rPr>
                <w:rStyle w:val="spandateswrapper"/>
                <w:rFonts w:ascii="Century Gothic" w:eastAsia="Century Gothic" w:hAnsi="Century Gothic" w:cs="Century Gothic"/>
                <w:b w:val="0"/>
                <w:bCs w:val="0"/>
                <w:sz w:val="20"/>
                <w:szCs w:val="20"/>
                <w:bdr w:val="none" w:sz="0" w:space="0" w:color="auto"/>
                <w:vertAlign w:val="baseline"/>
              </w:rPr>
            </w:pPr>
            <w:r>
              <w:rPr>
                <w:rStyle w:val="span"/>
                <w:rFonts w:ascii="Century Gothic" w:eastAsia="Century Gothic" w:hAnsi="Century Gothic" w:cs="Century Gothic"/>
                <w:b w:val="0"/>
                <w:bCs w:val="0"/>
                <w:color w:val="999999"/>
                <w:sz w:val="20"/>
                <w:szCs w:val="20"/>
              </w:rPr>
              <w:t>Company City, State</w:t>
            </w:r>
          </w:p>
        </w:tc>
        <w:tc>
          <w:tcPr>
            <w:tcW w:w="7426" w:type="dxa"/>
            <w:noWrap w:val="0"/>
            <w:tcMar>
              <w:top w:w="200" w:type="dxa"/>
              <w:left w:w="0" w:type="dxa"/>
              <w:bottom w:w="0" w:type="dxa"/>
              <w:right w:w="0" w:type="dxa"/>
            </w:tcMar>
            <w:vAlign w:val="top"/>
            <w:hideMark/>
          </w:tcPr>
          <w:p>
            <w:pPr>
              <w:pBdr>
                <w:top w:val="none" w:sz="0" w:space="0" w:color="auto"/>
                <w:left w:val="none" w:sz="0" w:space="0" w:color="auto"/>
                <w:bottom w:val="none" w:sz="0" w:space="0" w:color="auto"/>
                <w:right w:val="none" w:sz="0" w:space="0" w:color="auto"/>
              </w:pBdr>
              <w:spacing w:line="260" w:lineRule="atLeast"/>
              <w:ind w:left="0" w:right="0"/>
              <w:textAlignment w:val="auto"/>
              <w:rPr>
                <w:rStyle w:val="txtSmBld"/>
                <w:rFonts w:ascii="Century Gothic" w:eastAsia="Century Gothic" w:hAnsi="Century Gothic" w:cs="Century Gothic"/>
                <w:b/>
                <w:bCs/>
                <w:color w:val="616261"/>
                <w:sz w:val="20"/>
                <w:szCs w:val="20"/>
              </w:rPr>
            </w:pPr>
            <w:r>
              <w:rPr>
                <w:rStyle w:val="txtSmBld"/>
                <w:rFonts w:ascii="Century Gothic" w:eastAsia="Century Gothic" w:hAnsi="Century Gothic" w:cs="Century Gothic"/>
                <w:b/>
                <w:bCs/>
                <w:color w:val="616261"/>
                <w:sz w:val="20"/>
                <w:szCs w:val="20"/>
              </w:rPr>
              <w:t>Position</w:t>
            </w:r>
            <w:r>
              <w:rPr>
                <w:rStyle w:val="span"/>
                <w:rFonts w:ascii="Century Gothic" w:eastAsia="Century Gothic" w:hAnsi="Century Gothic" w:cs="Century Gothic"/>
                <w:b w:val="0"/>
                <w:bCs w:val="0"/>
                <w:color w:val="616261"/>
                <w:sz w:val="20"/>
                <w:szCs w:val="20"/>
              </w:rPr>
              <w:t xml:space="preserve"> / </w:t>
            </w:r>
            <w:r>
              <w:rPr>
                <w:rStyle w:val="span"/>
                <w:rFonts w:ascii="Century Gothic" w:eastAsia="Century Gothic" w:hAnsi="Century Gothic" w:cs="Century Gothic"/>
                <w:b w:val="0"/>
                <w:bCs w:val="0"/>
                <w:color w:val="616261"/>
                <w:sz w:val="20"/>
                <w:szCs w:val="20"/>
              </w:rPr>
              <w:t>Company</w:t>
            </w:r>
            <w:r>
              <w:rPr>
                <w:rStyle w:val="singlecolumnspanpaddedlinenth-child1"/>
                <w:rFonts w:ascii="Century Gothic" w:eastAsia="Century Gothic" w:hAnsi="Century Gothic" w:cs="Century Gothic"/>
                <w:b w:val="0"/>
                <w:bCs w:val="0"/>
                <w:color w:val="616261"/>
                <w:sz w:val="20"/>
                <w:szCs w:val="20"/>
              </w:rPr>
              <w:t xml:space="preserve"> </w:t>
            </w:r>
          </w:p>
          <w:p>
            <w:pPr>
              <w:pStyle w:val="divdocumentulli"/>
              <w:numPr>
                <w:ilvl w:val="0"/>
                <w:numId w:val="3"/>
              </w:numPr>
              <w:spacing w:before="0" w:after="0" w:line="260" w:lineRule="atLeast"/>
              <w:ind w:left="460" w:right="0" w:hanging="192"/>
              <w:rPr>
                <w:rStyle w:val="span"/>
                <w:rFonts w:ascii="Century Gothic" w:eastAsia="Century Gothic" w:hAnsi="Century Gothic" w:cs="Century Gothic"/>
                <w:b w:val="0"/>
                <w:bCs w:val="0"/>
                <w:color w:val="616261"/>
                <w:sz w:val="20"/>
                <w:szCs w:val="20"/>
                <w:bdr w:val="none" w:sz="0" w:space="0" w:color="auto"/>
                <w:vertAlign w:val="baseline"/>
              </w:rPr>
            </w:pPr>
            <w:r>
              <w:rPr>
                <w:rStyle w:val="span"/>
                <w:rFonts w:ascii="Century Gothic" w:eastAsia="Century Gothic" w:hAnsi="Century Gothic" w:cs="Century Gothic"/>
                <w:b w:val="0"/>
                <w:bCs w:val="0"/>
                <w:color w:val="616261"/>
                <w:sz w:val="20"/>
                <w:szCs w:val="20"/>
                <w:bdr w:val="none" w:sz="0" w:space="0" w:color="auto"/>
                <w:vertAlign w:val="baseline"/>
              </w:rPr>
              <w:t>If you're switching career fields, emphasize your “transferable skills” that can fit within the new industry.</w:t>
            </w:r>
          </w:p>
          <w:p>
            <w:pPr>
              <w:pStyle w:val="divdocumentulli"/>
              <w:numPr>
                <w:ilvl w:val="0"/>
                <w:numId w:val="3"/>
              </w:numPr>
              <w:spacing w:after="0" w:line="260" w:lineRule="atLeast"/>
              <w:ind w:left="460" w:right="0" w:hanging="192"/>
              <w:rPr>
                <w:rStyle w:val="span"/>
                <w:rFonts w:ascii="Century Gothic" w:eastAsia="Century Gothic" w:hAnsi="Century Gothic" w:cs="Century Gothic"/>
                <w:b w:val="0"/>
                <w:bCs w:val="0"/>
                <w:color w:val="616261"/>
                <w:sz w:val="20"/>
                <w:szCs w:val="20"/>
                <w:bdr w:val="none" w:sz="0" w:space="0" w:color="auto"/>
                <w:vertAlign w:val="baseline"/>
              </w:rPr>
            </w:pPr>
            <w:r>
              <w:rPr>
                <w:rStyle w:val="span"/>
                <w:rFonts w:ascii="Century Gothic" w:eastAsia="Century Gothic" w:hAnsi="Century Gothic" w:cs="Century Gothic"/>
                <w:b w:val="0"/>
                <w:bCs w:val="0"/>
                <w:color w:val="616261"/>
                <w:sz w:val="20"/>
                <w:szCs w:val="20"/>
                <w:bdr w:val="none" w:sz="0" w:space="0" w:color="auto"/>
                <w:vertAlign w:val="baseline"/>
              </w:rPr>
              <w:t>Example: “Implemented server systems and coordinated with 53 staff members to provide secure network access.”</w:t>
            </w:r>
          </w:p>
          <w:p>
            <w:pPr>
              <w:pStyle w:val="divdocumentulli"/>
              <w:numPr>
                <w:ilvl w:val="0"/>
                <w:numId w:val="3"/>
              </w:numPr>
              <w:spacing w:after="0" w:line="260" w:lineRule="atLeast"/>
              <w:ind w:left="460" w:right="0" w:hanging="192"/>
              <w:rPr>
                <w:rStyle w:val="span"/>
                <w:rFonts w:ascii="Century Gothic" w:eastAsia="Century Gothic" w:hAnsi="Century Gothic" w:cs="Century Gothic"/>
                <w:b w:val="0"/>
                <w:bCs w:val="0"/>
                <w:color w:val="616261"/>
                <w:sz w:val="20"/>
                <w:szCs w:val="20"/>
                <w:bdr w:val="none" w:sz="0" w:space="0" w:color="auto"/>
                <w:vertAlign w:val="baseline"/>
              </w:rPr>
            </w:pPr>
            <w:r>
              <w:rPr>
                <w:rStyle w:val="span"/>
                <w:rFonts w:ascii="Century Gothic" w:eastAsia="Century Gothic" w:hAnsi="Century Gothic" w:cs="Century Gothic"/>
                <w:b w:val="0"/>
                <w:bCs w:val="0"/>
                <w:color w:val="616261"/>
                <w:sz w:val="20"/>
                <w:szCs w:val="20"/>
                <w:bdr w:val="none" w:sz="0" w:space="0" w:color="auto"/>
                <w:vertAlign w:val="baseline"/>
              </w:rPr>
              <w:t xml:space="preserve">For more tips on what to include in the work history section, visit our </w:t>
            </w:r>
            <w:r>
              <w:rPr>
                <w:rStyle w:val="u"/>
                <w:rFonts w:ascii="Century Gothic" w:eastAsia="Century Gothic" w:hAnsi="Century Gothic" w:cs="Century Gothic"/>
                <w:b w:val="0"/>
                <w:bCs w:val="0"/>
                <w:color w:val="616261"/>
                <w:sz w:val="20"/>
                <w:szCs w:val="20"/>
                <w:u w:val="single" w:color="616261"/>
              </w:rPr>
              <w:t>Work Experience Section page.</w:t>
            </w:r>
          </w:p>
        </w:tc>
      </w:tr>
    </w:tbl>
    <w:p>
      <w:pPr>
        <w:rPr>
          <w:vanish/>
        </w:rPr>
      </w:pPr>
    </w:p>
    <w:tbl>
      <w:tblPr>
        <w:tblStyle w:val="divdocumentsectionTable"/>
        <w:tblW w:w="0" w:type="auto"/>
        <w:tblCellSpacing w:w="0" w:type="dxa"/>
        <w:shd w:val="clear" w:color="auto" w:fill="FFFFFF"/>
        <w:tblLayout w:type="fixed"/>
        <w:tblCellMar>
          <w:top w:w="0" w:type="dxa"/>
          <w:left w:w="0" w:type="dxa"/>
          <w:bottom w:w="0" w:type="dxa"/>
          <w:right w:w="0" w:type="dxa"/>
        </w:tblCellMar>
        <w:tblLook w:val="05E0"/>
      </w:tblPr>
      <w:tblGrid>
        <w:gridCol w:w="3000"/>
        <w:gridCol w:w="7426"/>
      </w:tblGrid>
      <w:tr>
        <w:tblPrEx>
          <w:tblW w:w="0" w:type="auto"/>
          <w:tblCellSpacing w:w="0" w:type="dxa"/>
          <w:shd w:val="clear" w:color="auto" w:fill="FFFFFF"/>
          <w:tblLayout w:type="fixed"/>
          <w:tblCellMar>
            <w:top w:w="0" w:type="dxa"/>
            <w:left w:w="0" w:type="dxa"/>
            <w:bottom w:w="0" w:type="dxa"/>
            <w:right w:w="0" w:type="dxa"/>
          </w:tblCellMar>
          <w:tblLook w:val="05E0"/>
        </w:tblPrEx>
        <w:trPr>
          <w:hidden/>
          <w:tblCellSpacing w:w="0" w:type="dxa"/>
        </w:trPr>
        <w:tc>
          <w:tcPr>
            <w:tcW w:w="3000" w:type="dxa"/>
            <w:noWrap w:val="0"/>
            <w:tcMar>
              <w:top w:w="300" w:type="dxa"/>
              <w:left w:w="0" w:type="dxa"/>
              <w:bottom w:w="0" w:type="dxa"/>
              <w:right w:w="0" w:type="dxa"/>
            </w:tcMar>
            <w:vAlign w:val="top"/>
            <w:hideMark/>
          </w:tcPr>
          <w:p>
            <w:pPr>
              <w:pStyle w:val="divdocumentdivsectiontitle"/>
              <w:pBdr>
                <w:top w:val="none" w:sz="0" w:space="0" w:color="auto"/>
                <w:left w:val="none" w:sz="0" w:space="0" w:color="auto"/>
                <w:bottom w:val="none" w:sz="0" w:space="0" w:color="auto"/>
                <w:right w:val="none" w:sz="0" w:space="0" w:color="auto"/>
              </w:pBdr>
              <w:spacing w:before="0" w:after="0"/>
              <w:ind w:left="0" w:right="0"/>
              <w:rPr>
                <w:rStyle w:val="divdocumentdivheadingCharacter"/>
                <w:rFonts w:ascii="Century Gothic" w:eastAsia="Century Gothic" w:hAnsi="Century Gothic" w:cs="Century Gothic"/>
                <w:b/>
                <w:bCs/>
                <w:caps/>
                <w:color w:val="616261"/>
                <w:bdr w:val="none" w:sz="0" w:space="0" w:color="auto"/>
                <w:vertAlign w:val="baseline"/>
              </w:rPr>
            </w:pPr>
            <w:r>
              <w:rPr>
                <w:rStyle w:val="divdocumentdivheadingCharacter"/>
                <w:rFonts w:ascii="Century Gothic" w:eastAsia="Century Gothic" w:hAnsi="Century Gothic" w:cs="Century Gothic"/>
                <w:b/>
                <w:bCs/>
                <w:caps/>
                <w:color w:val="616261"/>
                <w:bdr w:val="none" w:sz="0" w:space="0" w:color="auto"/>
                <w:vertAlign w:val="baseline"/>
              </w:rPr>
              <w:t>Skills</w:t>
            </w:r>
          </w:p>
        </w:tc>
        <w:tc>
          <w:tcPr>
            <w:tcW w:w="7426" w:type="dxa"/>
            <w:noWrap w:val="0"/>
            <w:tcMar>
              <w:top w:w="300" w:type="dxa"/>
              <w:left w:w="0" w:type="dxa"/>
              <w:bottom w:w="0" w:type="dxa"/>
              <w:right w:w="0" w:type="dxa"/>
            </w:tcMar>
            <w:vAlign w:val="top"/>
            <w:hideMark/>
          </w:tcPr>
          <w:p>
            <w:pPr>
              <w:pStyle w:val="divdocumentulli"/>
              <w:numPr>
                <w:ilvl w:val="0"/>
                <w:numId w:val="4"/>
              </w:numPr>
              <w:pBdr>
                <w:top w:val="none" w:sz="0" w:space="0" w:color="auto"/>
                <w:left w:val="none" w:sz="0" w:space="0" w:color="auto"/>
                <w:bottom w:val="none" w:sz="0" w:space="0" w:color="auto"/>
                <w:right w:val="none" w:sz="0" w:space="0" w:color="auto"/>
              </w:pBdr>
              <w:spacing w:before="0" w:after="0" w:line="260" w:lineRule="atLeast"/>
              <w:ind w:left="460" w:right="0" w:hanging="192"/>
              <w:rPr>
                <w:rStyle w:val="divdocumentdivPARAGRAPHHILT"/>
                <w:rFonts w:ascii="Century Gothic" w:eastAsia="Century Gothic" w:hAnsi="Century Gothic" w:cs="Century Gothic"/>
                <w:b w:val="0"/>
                <w:bCs w:val="0"/>
                <w:vanish/>
                <w:sz w:val="20"/>
                <w:szCs w:val="20"/>
                <w:bdr w:val="none" w:sz="0" w:space="0" w:color="auto"/>
                <w:vertAlign w:val="baseline"/>
              </w:rPr>
            </w:pPr>
            <w:r>
              <w:rPr>
                <w:rStyle w:val="divdocumentdivPARAGRAPHHILT"/>
                <w:rFonts w:ascii="Century Gothic" w:eastAsia="Century Gothic" w:hAnsi="Century Gothic" w:cs="Century Gothic"/>
                <w:b w:val="0"/>
                <w:bCs w:val="0"/>
                <w:vanish/>
                <w:sz w:val="20"/>
                <w:szCs w:val="20"/>
                <w:bdr w:val="none" w:sz="0" w:space="0" w:color="auto"/>
                <w:vertAlign w:val="baseline"/>
              </w:rPr>
              <w:t>Review the job posting and list here the key skills you have that match the job description.</w:t>
            </w:r>
          </w:p>
          <w:p>
            <w:pPr>
              <w:pStyle w:val="divdocumentulli"/>
              <w:numPr>
                <w:ilvl w:val="0"/>
                <w:numId w:val="4"/>
              </w:numPr>
              <w:spacing w:after="0" w:line="260" w:lineRule="atLeast"/>
              <w:ind w:left="460" w:right="0" w:hanging="192"/>
              <w:rPr>
                <w:rStyle w:val="divdocumentdivPARAGRAPHHILT"/>
                <w:rFonts w:ascii="Century Gothic" w:eastAsia="Century Gothic" w:hAnsi="Century Gothic" w:cs="Century Gothic"/>
                <w:b w:val="0"/>
                <w:bCs w:val="0"/>
                <w:vanish/>
                <w:sz w:val="20"/>
                <w:szCs w:val="20"/>
                <w:bdr w:val="none" w:sz="0" w:space="0" w:color="auto"/>
                <w:vertAlign w:val="baseline"/>
              </w:rPr>
            </w:pPr>
            <w:r>
              <w:rPr>
                <w:rStyle w:val="divdocumentdivPARAGRAPHHILT"/>
                <w:rFonts w:ascii="Century Gothic" w:eastAsia="Century Gothic" w:hAnsi="Century Gothic" w:cs="Century Gothic"/>
                <w:b w:val="0"/>
                <w:bCs w:val="0"/>
                <w:vanish/>
                <w:sz w:val="20"/>
                <w:szCs w:val="20"/>
                <w:bdr w:val="none" w:sz="0" w:space="0" w:color="auto"/>
                <w:vertAlign w:val="baseline"/>
              </w:rPr>
              <w:t>Highlight skills of your own that match these key skills.</w:t>
            </w:r>
          </w:p>
          <w:p>
            <w:pPr>
              <w:pStyle w:val="divdocumentulli"/>
              <w:numPr>
                <w:ilvl w:val="0"/>
                <w:numId w:val="5"/>
              </w:numPr>
              <w:spacing w:before="0" w:after="0" w:line="260" w:lineRule="atLeast"/>
              <w:ind w:left="460" w:right="0" w:hanging="192"/>
              <w:rPr>
                <w:rStyle w:val="divdocumentdivPARAGRAPHHILT"/>
                <w:rFonts w:ascii="Century Gothic" w:eastAsia="Century Gothic" w:hAnsi="Century Gothic" w:cs="Century Gothic"/>
                <w:b w:val="0"/>
                <w:bCs w:val="0"/>
                <w:vanish/>
                <w:sz w:val="20"/>
                <w:szCs w:val="20"/>
                <w:bdr w:val="none" w:sz="0" w:space="0" w:color="auto"/>
                <w:vertAlign w:val="baseline"/>
              </w:rPr>
            </w:pPr>
            <w:r>
              <w:rPr>
                <w:rStyle w:val="divdocumentdivPARAGRAPHHILT"/>
                <w:rFonts w:ascii="Century Gothic" w:eastAsia="Century Gothic" w:hAnsi="Century Gothic" w:cs="Century Gothic"/>
                <w:b w:val="0"/>
                <w:bCs w:val="0"/>
                <w:vanish/>
                <w:sz w:val="20"/>
                <w:szCs w:val="20"/>
                <w:bdr w:val="none" w:sz="0" w:space="0" w:color="auto"/>
                <w:vertAlign w:val="baseline"/>
              </w:rPr>
              <w:t>Present a combination of technical skills (knowledge and abilities needed to perform specific tasks), hard skills (teachable and measurable abilities), and soft skills (personal attributes).</w:t>
            </w:r>
          </w:p>
          <w:p>
            <w:pPr>
              <w:pStyle w:val="divdocumentulli"/>
              <w:numPr>
                <w:ilvl w:val="0"/>
                <w:numId w:val="5"/>
              </w:numPr>
              <w:spacing w:after="0" w:line="260" w:lineRule="atLeast"/>
              <w:ind w:left="460" w:right="0" w:hanging="192"/>
              <w:rPr>
                <w:rStyle w:val="divdocumentdivPARAGRAPHHILT"/>
                <w:rFonts w:ascii="Century Gothic" w:eastAsia="Century Gothic" w:hAnsi="Century Gothic" w:cs="Century Gothic"/>
                <w:b w:val="0"/>
                <w:bCs w:val="0"/>
                <w:vanish/>
                <w:sz w:val="20"/>
                <w:szCs w:val="20"/>
                <w:bdr w:val="none" w:sz="0" w:space="0" w:color="auto"/>
                <w:vertAlign w:val="baseline"/>
              </w:rPr>
            </w:pPr>
            <w:r>
              <w:rPr>
                <w:rStyle w:val="divdocumentdivPARAGRAPHHILT"/>
                <w:rFonts w:ascii="Century Gothic" w:eastAsia="Century Gothic" w:hAnsi="Century Gothic" w:cs="Century Gothic"/>
                <w:b w:val="0"/>
                <w:bCs w:val="0"/>
                <w:vanish/>
                <w:sz w:val="20"/>
                <w:szCs w:val="20"/>
                <w:bdr w:val="none" w:sz="0" w:space="0" w:color="auto"/>
                <w:vertAlign w:val="baseline"/>
              </w:rPr>
              <w:t xml:space="preserve">Visit our </w:t>
            </w:r>
            <w:r>
              <w:rPr>
                <w:rStyle w:val="u"/>
                <w:rFonts w:ascii="Century Gothic" w:eastAsia="Century Gothic" w:hAnsi="Century Gothic" w:cs="Century Gothic"/>
                <w:b w:val="0"/>
                <w:bCs w:val="0"/>
                <w:vanish/>
                <w:color w:val="616261"/>
                <w:sz w:val="20"/>
                <w:szCs w:val="20"/>
                <w:u w:val="single" w:color="616261"/>
              </w:rPr>
              <w:t xml:space="preserve">skills page </w:t>
            </w:r>
            <w:r>
              <w:rPr>
                <w:rStyle w:val="divdocumentdivPARAGRAPHHILT"/>
                <w:rFonts w:ascii="Century Gothic" w:eastAsia="Century Gothic" w:hAnsi="Century Gothic" w:cs="Century Gothic"/>
                <w:b w:val="0"/>
                <w:bCs w:val="0"/>
                <w:vanish/>
                <w:sz w:val="20"/>
                <w:szCs w:val="20"/>
                <w:bdr w:val="none" w:sz="0" w:space="0" w:color="auto"/>
                <w:vertAlign w:val="baseline"/>
              </w:rPr>
              <w:t>for recommendations on top skills and how to use them.</w:t>
            </w:r>
          </w:p>
          <w:tbl>
            <w:tblPr>
              <w:tblStyle w:val="divdocumenttable"/>
              <w:tblW w:w="0" w:type="auto"/>
              <w:tblLayout w:type="fixed"/>
              <w:tblCellMar>
                <w:top w:w="0" w:type="dxa"/>
                <w:left w:w="0" w:type="dxa"/>
                <w:bottom w:w="0" w:type="dxa"/>
                <w:right w:w="0" w:type="dxa"/>
              </w:tblCellMar>
              <w:tblLook w:val="05E0"/>
            </w:tblPr>
            <w:tblGrid>
              <w:gridCol w:w="3713"/>
              <w:gridCol w:w="3713"/>
            </w:tblGrid>
            <w:tr>
              <w:tblPrEx>
                <w:tblW w:w="0" w:type="auto"/>
                <w:tblLayout w:type="fixed"/>
                <w:tblCellMar>
                  <w:top w:w="0" w:type="dxa"/>
                  <w:left w:w="0" w:type="dxa"/>
                  <w:bottom w:w="0" w:type="dxa"/>
                  <w:right w:w="0" w:type="dxa"/>
                </w:tblCellMar>
                <w:tblLook w:val="05E0"/>
              </w:tblPrEx>
              <w:tc>
                <w:tcPr>
                  <w:tcW w:w="3713" w:type="dxa"/>
                  <w:noWrap w:val="0"/>
                  <w:tcMar>
                    <w:top w:w="0" w:type="dxa"/>
                    <w:left w:w="0" w:type="dxa"/>
                    <w:bottom w:w="0" w:type="dxa"/>
                    <w:right w:w="0" w:type="dxa"/>
                  </w:tcMar>
                  <w:vAlign w:val="top"/>
                  <w:hideMark/>
                </w:tcPr>
                <w:p>
                  <w:pPr>
                    <w:pStyle w:val="divdocumentulli"/>
                    <w:numPr>
                      <w:ilvl w:val="0"/>
                      <w:numId w:val="6"/>
                    </w:numPr>
                    <w:spacing w:before="0" w:after="0" w:line="260" w:lineRule="atLeast"/>
                    <w:ind w:left="460" w:right="0" w:hanging="192"/>
                    <w:rPr>
                      <w:rStyle w:val="divdocumentdivPARAGRAPHHILT"/>
                      <w:rFonts w:ascii="Century Gothic" w:eastAsia="Century Gothic" w:hAnsi="Century Gothic" w:cs="Century Gothic"/>
                      <w:b w:val="0"/>
                      <w:bCs w:val="0"/>
                      <w:sz w:val="20"/>
                      <w:szCs w:val="20"/>
                      <w:bdr w:val="none" w:sz="0" w:space="0" w:color="auto"/>
                      <w:vertAlign w:val="baseline"/>
                    </w:rPr>
                  </w:pPr>
                  <w:r>
                    <w:rPr>
                      <w:rStyle w:val="divdocumentdivPARAGRAPHHILT"/>
                      <w:rFonts w:ascii="Century Gothic" w:eastAsia="Century Gothic" w:hAnsi="Century Gothic" w:cs="Century Gothic"/>
                      <w:b w:val="0"/>
                      <w:bCs w:val="0"/>
                      <w:sz w:val="20"/>
                      <w:szCs w:val="20"/>
                      <w:bdr w:val="none" w:sz="0" w:space="0" w:color="auto"/>
                      <w:vertAlign w:val="baseline"/>
                    </w:rPr>
                    <w:t>Review the job posting and list here the key skills you have that match the job description.</w:t>
                  </w:r>
                </w:p>
                <w:p>
                  <w:pPr>
                    <w:pStyle w:val="divdocumentulli"/>
                    <w:numPr>
                      <w:ilvl w:val="0"/>
                      <w:numId w:val="6"/>
                    </w:numPr>
                    <w:spacing w:after="0" w:line="260" w:lineRule="atLeast"/>
                    <w:ind w:left="460" w:right="0" w:hanging="192"/>
                    <w:rPr>
                      <w:rStyle w:val="divdocumentdivPARAGRAPHHILT"/>
                      <w:rFonts w:ascii="Century Gothic" w:eastAsia="Century Gothic" w:hAnsi="Century Gothic" w:cs="Century Gothic"/>
                      <w:b w:val="0"/>
                      <w:bCs w:val="0"/>
                      <w:sz w:val="20"/>
                      <w:szCs w:val="20"/>
                      <w:bdr w:val="none" w:sz="0" w:space="0" w:color="auto"/>
                      <w:vertAlign w:val="baseline"/>
                    </w:rPr>
                  </w:pPr>
                  <w:r>
                    <w:rPr>
                      <w:rStyle w:val="divdocumentdivPARAGRAPHHILT"/>
                      <w:rFonts w:ascii="Century Gothic" w:eastAsia="Century Gothic" w:hAnsi="Century Gothic" w:cs="Century Gothic"/>
                      <w:b w:val="0"/>
                      <w:bCs w:val="0"/>
                      <w:sz w:val="20"/>
                      <w:szCs w:val="20"/>
                      <w:bdr w:val="none" w:sz="0" w:space="0" w:color="auto"/>
                      <w:vertAlign w:val="baseline"/>
                    </w:rPr>
                    <w:t>Highlight skills of your own that match these key skills.</w:t>
                  </w:r>
                </w:p>
              </w:tc>
              <w:tc>
                <w:tcPr>
                  <w:tcW w:w="3713" w:type="dxa"/>
                  <w:tcBorders>
                    <w:left w:val="single" w:sz="8" w:space="0" w:color="FEFDFD"/>
                  </w:tcBorders>
                  <w:noWrap w:val="0"/>
                  <w:tcMar>
                    <w:top w:w="0" w:type="dxa"/>
                    <w:left w:w="0" w:type="dxa"/>
                    <w:bottom w:w="0" w:type="dxa"/>
                    <w:right w:w="0" w:type="dxa"/>
                  </w:tcMar>
                  <w:vAlign w:val="top"/>
                  <w:hideMark/>
                </w:tcPr>
                <w:p>
                  <w:pPr>
                    <w:pStyle w:val="divdocumentulli"/>
                    <w:numPr>
                      <w:ilvl w:val="0"/>
                      <w:numId w:val="7"/>
                    </w:numPr>
                    <w:spacing w:before="0" w:after="0" w:line="260" w:lineRule="atLeast"/>
                    <w:ind w:left="460" w:right="0" w:hanging="192"/>
                    <w:rPr>
                      <w:rStyle w:val="divdocumentdivPARAGRAPHHILT"/>
                      <w:rFonts w:ascii="Century Gothic" w:eastAsia="Century Gothic" w:hAnsi="Century Gothic" w:cs="Century Gothic"/>
                      <w:b w:val="0"/>
                      <w:bCs w:val="0"/>
                      <w:sz w:val="20"/>
                      <w:szCs w:val="20"/>
                      <w:bdr w:val="none" w:sz="0" w:space="0" w:color="auto"/>
                      <w:vertAlign w:val="baseline"/>
                    </w:rPr>
                  </w:pPr>
                  <w:r>
                    <w:rPr>
                      <w:rStyle w:val="divdocumentdivPARAGRAPHHILT"/>
                      <w:rFonts w:ascii="Century Gothic" w:eastAsia="Century Gothic" w:hAnsi="Century Gothic" w:cs="Century Gothic"/>
                      <w:b w:val="0"/>
                      <w:bCs w:val="0"/>
                      <w:sz w:val="20"/>
                      <w:szCs w:val="20"/>
                      <w:bdr w:val="none" w:sz="0" w:space="0" w:color="auto"/>
                      <w:vertAlign w:val="baseline"/>
                    </w:rPr>
                    <w:t>Present a combination of technical skills (knowledge and abilities needed to perform specific tasks), hard skills (teachable and measurable abilities), and soft skills (personal attributes).</w:t>
                  </w:r>
                </w:p>
                <w:p>
                  <w:pPr>
                    <w:pStyle w:val="divdocumentulli"/>
                    <w:numPr>
                      <w:ilvl w:val="0"/>
                      <w:numId w:val="7"/>
                    </w:numPr>
                    <w:spacing w:after="0" w:line="260" w:lineRule="atLeast"/>
                    <w:ind w:left="460" w:right="0" w:hanging="192"/>
                    <w:rPr>
                      <w:rStyle w:val="divdocumentdivPARAGRAPHHILT"/>
                      <w:rFonts w:ascii="Century Gothic" w:eastAsia="Century Gothic" w:hAnsi="Century Gothic" w:cs="Century Gothic"/>
                      <w:b w:val="0"/>
                      <w:bCs w:val="0"/>
                      <w:sz w:val="20"/>
                      <w:szCs w:val="20"/>
                      <w:bdr w:val="none" w:sz="0" w:space="0" w:color="auto"/>
                      <w:vertAlign w:val="baseline"/>
                    </w:rPr>
                  </w:pPr>
                  <w:r>
                    <w:rPr>
                      <w:rStyle w:val="divdocumentdivPARAGRAPHHILT"/>
                      <w:rFonts w:ascii="Century Gothic" w:eastAsia="Century Gothic" w:hAnsi="Century Gothic" w:cs="Century Gothic"/>
                      <w:b w:val="0"/>
                      <w:bCs w:val="0"/>
                      <w:sz w:val="20"/>
                      <w:szCs w:val="20"/>
                      <w:bdr w:val="none" w:sz="0" w:space="0" w:color="auto"/>
                      <w:vertAlign w:val="baseline"/>
                    </w:rPr>
                    <w:t xml:space="preserve">Visit our </w:t>
                  </w:r>
                  <w:r>
                    <w:rPr>
                      <w:rStyle w:val="u"/>
                      <w:rFonts w:ascii="Century Gothic" w:eastAsia="Century Gothic" w:hAnsi="Century Gothic" w:cs="Century Gothic"/>
                      <w:b w:val="0"/>
                      <w:bCs w:val="0"/>
                      <w:color w:val="616261"/>
                      <w:sz w:val="20"/>
                      <w:szCs w:val="20"/>
                      <w:u w:val="single" w:color="616261"/>
                    </w:rPr>
                    <w:t xml:space="preserve">skills page </w:t>
                  </w:r>
                  <w:r>
                    <w:rPr>
                      <w:rStyle w:val="divdocumentdivPARAGRAPHHILT"/>
                      <w:rFonts w:ascii="Century Gothic" w:eastAsia="Century Gothic" w:hAnsi="Century Gothic" w:cs="Century Gothic"/>
                      <w:b w:val="0"/>
                      <w:bCs w:val="0"/>
                      <w:sz w:val="20"/>
                      <w:szCs w:val="20"/>
                      <w:bdr w:val="none" w:sz="0" w:space="0" w:color="auto"/>
                      <w:vertAlign w:val="baseline"/>
                    </w:rPr>
                    <w:t>for recommendations on top skills and how to use them.</w:t>
                  </w:r>
                </w:p>
              </w:tc>
            </w:tr>
          </w:tbl>
          <w:p>
            <w:pPr>
              <w:rPr>
                <w:rStyle w:val="divdocumentdivPARAGRAPHHILT"/>
                <w:rFonts w:ascii="Century Gothic" w:eastAsia="Century Gothic" w:hAnsi="Century Gothic" w:cs="Century Gothic"/>
                <w:b w:val="0"/>
                <w:bCs w:val="0"/>
                <w:vanish/>
                <w:sz w:val="20"/>
                <w:szCs w:val="20"/>
                <w:bdr w:val="none" w:sz="0" w:space="0" w:color="auto"/>
                <w:vertAlign w:val="baseline"/>
              </w:rPr>
            </w:pPr>
          </w:p>
        </w:tc>
      </w:tr>
    </w:tbl>
    <w:p>
      <w:pPr>
        <w:pStyle w:val="divdocumentdivsectiontitle"/>
        <w:pBdr>
          <w:top w:val="none" w:sz="0" w:space="0" w:color="auto"/>
          <w:left w:val="none" w:sz="0" w:space="0" w:color="auto"/>
          <w:bottom w:val="none" w:sz="0" w:space="0" w:color="auto"/>
          <w:right w:val="none" w:sz="0" w:space="0" w:color="auto"/>
        </w:pBdr>
        <w:shd w:val="clear" w:color="auto" w:fill="FFFFFF"/>
        <w:spacing w:before="300" w:after="100"/>
        <w:ind w:left="0" w:right="0"/>
        <w:rPr>
          <w:rFonts w:ascii="Century Gothic" w:eastAsia="Century Gothic" w:hAnsi="Century Gothic" w:cs="Century Gothic"/>
          <w:b/>
          <w:bCs/>
          <w:caps/>
          <w:color w:val="616261"/>
          <w:bdr w:val="none" w:sz="0" w:space="0" w:color="auto"/>
          <w:vertAlign w:val="baseline"/>
        </w:rPr>
      </w:pPr>
      <w:r>
        <w:rPr>
          <w:rFonts w:ascii="Century Gothic" w:eastAsia="Century Gothic" w:hAnsi="Century Gothic" w:cs="Century Gothic"/>
          <w:color w:val="616261"/>
          <w:bdr w:val="none" w:sz="0" w:space="0" w:color="auto"/>
          <w:vertAlign w:val="baseline"/>
        </w:rPr>
        <w:t>Education</w:t>
      </w:r>
    </w:p>
    <w:tbl>
      <w:tblPr>
        <w:tblStyle w:val="divdocumentdivparagraphTable"/>
        <w:tblW w:w="0" w:type="auto"/>
        <w:tblCellSpacing w:w="0" w:type="dxa"/>
        <w:shd w:val="clear" w:color="auto" w:fill="FFFFFF"/>
        <w:tblLayout w:type="fixed"/>
        <w:tblCellMar>
          <w:top w:w="0" w:type="dxa"/>
          <w:left w:w="0" w:type="dxa"/>
          <w:bottom w:w="0" w:type="dxa"/>
          <w:right w:w="0" w:type="dxa"/>
        </w:tblCellMar>
        <w:tblLook w:val="05E0"/>
      </w:tblPr>
      <w:tblGrid>
        <w:gridCol w:w="3000"/>
        <w:gridCol w:w="7426"/>
      </w:tblGrid>
      <w:tr>
        <w:tblPrEx>
          <w:tblW w:w="0" w:type="auto"/>
          <w:tblCellSpacing w:w="0" w:type="dxa"/>
          <w:shd w:val="clear" w:color="auto" w:fill="FFFFFF"/>
          <w:tblLayout w:type="fixed"/>
          <w:tblCellMar>
            <w:top w:w="0" w:type="dxa"/>
            <w:left w:w="0" w:type="dxa"/>
            <w:bottom w:w="0" w:type="dxa"/>
            <w:right w:w="0" w:type="dxa"/>
          </w:tblCellMar>
          <w:tblLook w:val="05E0"/>
        </w:tblPrEx>
        <w:trPr>
          <w:tblCellSpacing w:w="0" w:type="dxa"/>
        </w:trPr>
        <w:tc>
          <w:tcPr>
            <w:tcW w:w="3000" w:type="dxa"/>
            <w:noWrap w:val="0"/>
            <w:tcMar>
              <w:top w:w="0" w:type="dxa"/>
              <w:left w:w="0" w:type="dxa"/>
              <w:bottom w:w="0" w:type="dxa"/>
              <w:right w:w="0" w:type="dxa"/>
            </w:tcMar>
            <w:vAlign w:val="top"/>
            <w:hideMark/>
          </w:tcPr>
          <w:p>
            <w:pPr>
              <w:pStyle w:val="spanpaddedline"/>
              <w:spacing w:before="0" w:after="0" w:line="260" w:lineRule="atLeast"/>
              <w:ind w:left="0" w:right="0"/>
              <w:rPr>
                <w:rStyle w:val="spandateswrapper"/>
                <w:rFonts w:ascii="Century Gothic" w:eastAsia="Century Gothic" w:hAnsi="Century Gothic" w:cs="Century Gothic"/>
                <w:b w:val="0"/>
                <w:bCs w:val="0"/>
                <w:sz w:val="20"/>
                <w:szCs w:val="20"/>
                <w:bdr w:val="none" w:sz="0" w:space="0" w:color="auto"/>
                <w:vertAlign w:val="baseline"/>
              </w:rPr>
            </w:pPr>
            <w:r>
              <w:rPr>
                <w:rStyle w:val="span"/>
                <w:rFonts w:ascii="Century Gothic" w:eastAsia="Century Gothic" w:hAnsi="Century Gothic" w:cs="Century Gothic"/>
                <w:b w:val="0"/>
                <w:bCs w:val="0"/>
                <w:color w:val="999999"/>
                <w:sz w:val="20"/>
                <w:szCs w:val="20"/>
              </w:rPr>
              <w:t>City And State Where The School Is Located</w:t>
            </w:r>
          </w:p>
        </w:tc>
        <w:tc>
          <w:tcPr>
            <w:tcW w:w="7426" w:type="dxa"/>
            <w:noWrap w:val="0"/>
            <w:tcMar>
              <w:top w:w="0" w:type="dxa"/>
              <w:left w:w="0" w:type="dxa"/>
              <w:bottom w:w="0" w:type="dxa"/>
              <w:right w:w="0" w:type="dxa"/>
            </w:tcMar>
            <w:vAlign w:val="top"/>
            <w:hideMark/>
          </w:tcPr>
          <w:p>
            <w:pPr>
              <w:pBdr>
                <w:top w:val="none" w:sz="0" w:space="0" w:color="auto"/>
                <w:left w:val="none" w:sz="0" w:space="0" w:color="auto"/>
                <w:bottom w:val="none" w:sz="0" w:space="0" w:color="auto"/>
                <w:right w:val="none" w:sz="0" w:space="0" w:color="auto"/>
              </w:pBdr>
              <w:spacing w:line="260" w:lineRule="atLeast"/>
              <w:ind w:left="0" w:right="0"/>
              <w:textAlignment w:val="auto"/>
              <w:rPr>
                <w:rStyle w:val="span"/>
                <w:rFonts w:ascii="Century Gothic" w:eastAsia="Century Gothic" w:hAnsi="Century Gothic" w:cs="Century Gothic"/>
                <w:b/>
                <w:bCs/>
                <w:color w:val="616261"/>
                <w:sz w:val="20"/>
                <w:szCs w:val="20"/>
              </w:rPr>
            </w:pPr>
            <w:r>
              <w:rPr>
                <w:rStyle w:val="span"/>
                <w:rFonts w:ascii="Century Gothic" w:eastAsia="Century Gothic" w:hAnsi="Century Gothic" w:cs="Century Gothic"/>
                <w:b/>
                <w:bCs/>
                <w:color w:val="616261"/>
                <w:sz w:val="20"/>
                <w:szCs w:val="20"/>
              </w:rPr>
              <w:t>Degree</w:t>
            </w:r>
            <w:r>
              <w:rPr>
                <w:rStyle w:val="span"/>
                <w:rFonts w:ascii="Century Gothic" w:eastAsia="Century Gothic" w:hAnsi="Century Gothic" w:cs="Century Gothic"/>
                <w:b/>
                <w:bCs/>
                <w:color w:val="616261"/>
                <w:sz w:val="20"/>
                <w:szCs w:val="20"/>
              </w:rPr>
              <w:t xml:space="preserve"> in </w:t>
            </w:r>
            <w:r>
              <w:rPr>
                <w:rStyle w:val="span"/>
                <w:rFonts w:ascii="Century Gothic" w:eastAsia="Century Gothic" w:hAnsi="Century Gothic" w:cs="Century Gothic"/>
                <w:b/>
                <w:bCs/>
                <w:color w:val="616261"/>
                <w:sz w:val="20"/>
                <w:szCs w:val="20"/>
              </w:rPr>
              <w:t>Field of Study</w:t>
            </w:r>
            <w:r>
              <w:rPr>
                <w:rStyle w:val="singlecolumnspanpaddedlinenth-child1"/>
                <w:rFonts w:ascii="Century Gothic" w:eastAsia="Century Gothic" w:hAnsi="Century Gothic" w:cs="Century Gothic"/>
                <w:b/>
                <w:bCs/>
                <w:color w:val="616261"/>
                <w:sz w:val="20"/>
                <w:szCs w:val="20"/>
              </w:rPr>
              <w:t xml:space="preserve"> </w:t>
            </w:r>
          </w:p>
          <w:p>
            <w:pPr>
              <w:pStyle w:val="spanpaddedline"/>
              <w:spacing w:before="0" w:after="0" w:line="260" w:lineRule="atLeast"/>
              <w:ind w:left="0" w:right="0"/>
              <w:rPr>
                <w:rStyle w:val="divdocumentparlrColmnsinglecolumn"/>
                <w:rFonts w:ascii="Century Gothic" w:eastAsia="Century Gothic" w:hAnsi="Century Gothic" w:cs="Century Gothic"/>
                <w:b w:val="0"/>
                <w:bCs w:val="0"/>
                <w:sz w:val="20"/>
                <w:szCs w:val="20"/>
                <w:bdr w:val="none" w:sz="0" w:space="0" w:color="auto"/>
                <w:vertAlign w:val="baseline"/>
              </w:rPr>
            </w:pPr>
            <w:r>
              <w:rPr>
                <w:rStyle w:val="span"/>
                <w:rFonts w:ascii="Century Gothic" w:eastAsia="Century Gothic" w:hAnsi="Century Gothic" w:cs="Century Gothic"/>
                <w:b w:val="0"/>
                <w:bCs w:val="0"/>
                <w:color w:val="616261"/>
                <w:sz w:val="20"/>
                <w:szCs w:val="20"/>
              </w:rPr>
              <w:t>School Name</w:t>
            </w:r>
          </w:p>
        </w:tc>
      </w:tr>
    </w:tbl>
    <w:p>
      <w:pPr>
        <w:pStyle w:val="divdocumentdivsectiontitle"/>
        <w:pBdr>
          <w:top w:val="none" w:sz="0" w:space="0" w:color="auto"/>
          <w:left w:val="none" w:sz="0" w:space="0" w:color="auto"/>
          <w:bottom w:val="none" w:sz="0" w:space="0" w:color="auto"/>
          <w:right w:val="none" w:sz="0" w:space="0" w:color="auto"/>
        </w:pBdr>
        <w:shd w:val="clear" w:color="auto" w:fill="FFFFFF"/>
        <w:spacing w:before="300" w:after="100"/>
        <w:ind w:left="0" w:right="0"/>
        <w:rPr>
          <w:rFonts w:ascii="Century Gothic" w:eastAsia="Century Gothic" w:hAnsi="Century Gothic" w:cs="Century Gothic"/>
          <w:b/>
          <w:bCs/>
          <w:caps/>
          <w:color w:val="616261"/>
          <w:bdr w:val="none" w:sz="0" w:space="0" w:color="auto"/>
          <w:vertAlign w:val="baseline"/>
        </w:rPr>
      </w:pPr>
      <w:r>
        <w:rPr>
          <w:rFonts w:ascii="Century Gothic" w:eastAsia="Century Gothic" w:hAnsi="Century Gothic" w:cs="Century Gothic"/>
          <w:color w:val="616261"/>
          <w:bdr w:val="none" w:sz="0" w:space="0" w:color="auto"/>
          <w:vertAlign w:val="baseline"/>
        </w:rPr>
        <w:t>Certifications</w:t>
      </w:r>
    </w:p>
    <w:p>
      <w:pPr>
        <w:pStyle w:val="divdocumentulli"/>
        <w:numPr>
          <w:ilvl w:val="0"/>
          <w:numId w:val="8"/>
        </w:numPr>
        <w:pBdr>
          <w:top w:val="none" w:sz="0" w:space="0" w:color="auto"/>
          <w:left w:val="none" w:sz="0" w:space="0" w:color="auto"/>
          <w:bottom w:val="none" w:sz="0" w:space="0" w:color="auto"/>
          <w:right w:val="none" w:sz="0" w:space="0" w:color="auto"/>
        </w:pBdr>
        <w:shd w:val="clear" w:color="auto" w:fill="FFFFFF"/>
        <w:spacing w:before="0" w:after="0" w:line="260" w:lineRule="atLeast"/>
        <w:ind w:left="460" w:right="0" w:hanging="192"/>
        <w:rPr>
          <w:rFonts w:ascii="Century Gothic" w:eastAsia="Century Gothic" w:hAnsi="Century Gothic" w:cs="Century Gothic"/>
          <w:color w:val="616261"/>
          <w:sz w:val="20"/>
          <w:szCs w:val="20"/>
          <w:bdr w:val="none" w:sz="0" w:space="0" w:color="auto"/>
          <w:vertAlign w:val="baseline"/>
        </w:rPr>
      </w:pPr>
      <w:r>
        <w:rPr>
          <w:rFonts w:ascii="Century Gothic" w:eastAsia="Century Gothic" w:hAnsi="Century Gothic" w:cs="Century Gothic"/>
          <w:color w:val="616261"/>
          <w:sz w:val="20"/>
          <w:szCs w:val="20"/>
          <w:bdr w:val="none" w:sz="0" w:space="0" w:color="auto"/>
          <w:vertAlign w:val="baseline"/>
        </w:rPr>
        <w:t>Certification or Additional Training: Field of Study</w:t>
      </w:r>
    </w:p>
    <w:sectPr>
      <w:pgSz w:w="11906" w:h="16838"/>
      <w:pgMar w:top="740" w:right="740" w:bottom="740" w:left="740" w:header="720" w:footer="720"/>
      <w:cols w:space="720"/>
    </w:sectPr>
  </w:body>
</w:document>
</file>

<file path=word/fontTable.xml><?xml version="1.0" encoding="utf-8"?>
<w:fonts xmlns:r="http://schemas.openxmlformats.org/officeDocument/2006/relationships" xmlns:w="http://schemas.openxmlformats.org/wordprocessingml/2006/main">
  <w:font w:name="Century Gothic">
    <w:charset w:val="00"/>
    <w:family w:val="auto"/>
    <w:pitch w:val="default"/>
    <w:sig w:usb0="00000000" w:usb1="00000000" w:usb2="00000000" w:usb3="00000000" w:csb0="00000001" w:csb1="00000000"/>
    <w:embedRegular r:id="rId1" w:fontKey="{9DAA508A-21EF-4049-86D8-EBDC83638E5B}"/>
    <w:embedBold r:id="rId2" w:fontKey="{73E1AF4A-3A46-46A7-9E89-42AD9BE17127}"/>
  </w:font>
  <w:font w:name="Courier New">
    <w:charset w:val="00"/>
    <w:family w:val="auto"/>
    <w:pitch w:val="default"/>
  </w:font>
  <w:font w:name="Symbol">
    <w:charset w:val="00"/>
    <w:family w:val="auto"/>
    <w:pitch w:val="default"/>
  </w:font>
  <w:font w:name="Times New Roman">
    <w:charset w:val="00"/>
    <w:family w:val="auto"/>
    <w:pitch w:val="default"/>
  </w:font>
  <w:font w:name="Wingdings">
    <w:charset w:val="00"/>
    <w:family w:val="auto"/>
    <w:pitch w:val="default"/>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TrueTypeFont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spacing w:line="240" w:lineRule="atLeast"/>
      <w:jc w:val="left"/>
      <w:textAlignment w:val="baseline"/>
    </w:pPr>
    <w:rPr>
      <w:sz w:val="24"/>
      <w:szCs w:val="24"/>
      <w:bdr w:val="none" w:sz="0" w:space="0" w:color="auto"/>
      <w:vertAlign w:val="baseline"/>
    </w:rPr>
  </w:style>
  <w:style w:type="paragraph" w:styleId="Heading1">
    <w:name w:val="heading 1"/>
    <w:basedOn w:val="Normal"/>
    <w:next w:val="Normal"/>
    <w:link w:val="Heading1Char"/>
    <w:uiPriority w:val="9"/>
    <w:qFormat/>
    <w:rsid w:val="00506D7A"/>
    <w:pPr>
      <w:keepNext/>
      <w:keepLines/>
      <w:pBdr>
        <w:top w:val="none" w:sz="0" w:space="0" w:color="auto"/>
        <w:left w:val="none" w:sz="0" w:space="0" w:color="auto"/>
        <w:bottom w:val="none" w:sz="0" w:space="0" w:color="auto"/>
        <w:right w:val="none" w:sz="0" w:space="0" w:color="auto"/>
      </w:pBdr>
      <w:spacing w:before="240" w:after="0"/>
      <w:textAlignment w:val="baseline"/>
      <w:outlineLvl w:val="0"/>
    </w:pPr>
    <w:rPr>
      <w:rFonts w:ascii="Times New Roman" w:eastAsia="Times New Roman" w:hAnsi="Times New Roman" w:cs="Times New Roman"/>
      <w:b/>
      <w:bCs/>
      <w:i w:val="0"/>
      <w:color w:val="2F5496" w:themeShade="BF"/>
      <w:kern w:val="36"/>
      <w:sz w:val="24"/>
      <w:szCs w:val="24"/>
      <w:bdr w:val="none" w:sz="0" w:space="0" w:color="auto"/>
      <w:vertAlign w:val="baseline"/>
    </w:rPr>
  </w:style>
  <w:style w:type="paragraph" w:styleId="Heading2">
    <w:name w:val="heading 2"/>
    <w:basedOn w:val="Normal"/>
    <w:next w:val="Normal"/>
    <w:link w:val="Heading2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1"/>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3">
    <w:name w:val="heading 3"/>
    <w:basedOn w:val="Normal"/>
    <w:next w:val="Normal"/>
    <w:link w:val="Heading3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2"/>
    </w:pPr>
    <w:rPr>
      <w:rFonts w:ascii="Times New Roman" w:eastAsia="Times New Roman" w:hAnsi="Times New Roman" w:cs="Times New Roman"/>
      <w:b/>
      <w:bCs/>
      <w:i w:val="0"/>
      <w:color w:val="1F3763" w:themeShade="7F"/>
      <w:sz w:val="24"/>
      <w:szCs w:val="24"/>
      <w:bdr w:val="none" w:sz="0" w:space="0" w:color="auto"/>
      <w:vertAlign w:val="baseline"/>
    </w:rPr>
  </w:style>
  <w:style w:type="paragraph" w:styleId="Heading4">
    <w:name w:val="heading 4"/>
    <w:basedOn w:val="Normal"/>
    <w:next w:val="Normal"/>
    <w:link w:val="Heading4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3"/>
    </w:pPr>
    <w:rPr>
      <w:rFonts w:ascii="Times New Roman" w:eastAsia="Times New Roman" w:hAnsi="Times New Roman" w:cs="Times New Roman"/>
      <w:b/>
      <w:bCs/>
      <w:i w:val="0"/>
      <w:iCs/>
      <w:color w:val="2F5496" w:themeShade="BF"/>
      <w:sz w:val="24"/>
      <w:szCs w:val="24"/>
      <w:bdr w:val="none" w:sz="0" w:space="0" w:color="auto"/>
      <w:vertAlign w:val="baseline"/>
    </w:rPr>
  </w:style>
  <w:style w:type="paragraph" w:styleId="Heading5">
    <w:name w:val="heading 5"/>
    <w:basedOn w:val="Normal"/>
    <w:next w:val="Normal"/>
    <w:link w:val="Heading5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4"/>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6">
    <w:name w:val="heading 6"/>
    <w:basedOn w:val="Normal"/>
    <w:next w:val="Normal"/>
    <w:link w:val="Heading6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5"/>
    </w:pPr>
    <w:rPr>
      <w:rFonts w:ascii="Times New Roman" w:eastAsia="Times New Roman" w:hAnsi="Times New Roman" w:cs="Times New Roman"/>
      <w:b/>
      <w:bCs/>
      <w:i w:val="0"/>
      <w:color w:val="1F3763" w:themeShade="7F"/>
      <w:sz w:val="24"/>
      <w:szCs w:val="24"/>
      <w:bdr w:val="none" w:sz="0" w:space="0" w:color="auto"/>
      <w:vertAlign w:val="baseline"/>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themeShade="BF"/>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themeShade="BF"/>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themeShade="7F"/>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themeShade="BF"/>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themeShade="BF"/>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themeShade="7F"/>
    </w:rPr>
  </w:style>
  <w:style w:type="paragraph" w:customStyle="1" w:styleId="divdocument">
    <w:name w:val="div_document"/>
    <w:basedOn w:val="Normal"/>
    <w:pPr>
      <w:shd w:val="clear" w:color="auto" w:fill="FFFFFF"/>
      <w:spacing w:line="260" w:lineRule="atLeast"/>
    </w:pPr>
    <w:rPr>
      <w:color w:val="616261"/>
      <w:shd w:val="clear" w:color="auto" w:fill="FFFFFF"/>
    </w:rPr>
  </w:style>
  <w:style w:type="paragraph" w:customStyle="1" w:styleId="divdocumentdivfirstsection">
    <w:name w:val="div_document_div_firstsection"/>
    <w:basedOn w:val="Normal"/>
    <w:pPr>
      <w:pBdr>
        <w:top w:val="none" w:sz="0" w:space="0" w:color="auto"/>
        <w:left w:val="none" w:sz="0" w:space="0" w:color="auto"/>
        <w:bottom w:val="none" w:sz="0" w:space="0" w:color="auto"/>
        <w:right w:val="none" w:sz="0" w:space="0" w:color="auto"/>
      </w:pBdr>
    </w:pPr>
    <w:rPr>
      <w:bdr w:val="none" w:sz="0" w:space="0" w:color="auto"/>
    </w:rPr>
  </w:style>
  <w:style w:type="paragraph" w:customStyle="1" w:styleId="divdocumentdivparagraph">
    <w:name w:val="div_document_div_paragraph"/>
    <w:basedOn w:val="Normal"/>
  </w:style>
  <w:style w:type="paragraph" w:customStyle="1" w:styleId="divname">
    <w:name w:val="div_name"/>
    <w:basedOn w:val="div"/>
    <w:pPr>
      <w:pBdr>
        <w:top w:val="none" w:sz="0" w:space="0" w:color="auto"/>
        <w:left w:val="none" w:sz="0" w:space="0" w:color="auto"/>
        <w:bottom w:val="none" w:sz="0" w:space="0" w:color="auto"/>
        <w:right w:val="none" w:sz="0" w:space="0" w:color="auto"/>
      </w:pBdr>
      <w:spacing w:line="800" w:lineRule="atLeast"/>
      <w:jc w:val="center"/>
    </w:pPr>
    <w:rPr>
      <w:b/>
      <w:bCs/>
      <w:caps/>
      <w:color w:val="616261"/>
      <w:sz w:val="56"/>
      <w:szCs w:val="56"/>
    </w:rPr>
  </w:style>
  <w:style w:type="paragraph" w:customStyle="1" w:styleId="div">
    <w:name w:val="div"/>
    <w:basedOn w:val="Normal"/>
    <w:pPr>
      <w:pBdr>
        <w:top w:val="none" w:sz="0" w:space="0" w:color="auto"/>
        <w:left w:val="none" w:sz="0" w:space="0" w:color="auto"/>
        <w:bottom w:val="none" w:sz="0" w:space="0" w:color="auto"/>
        <w:right w:val="none" w:sz="0" w:space="0" w:color="auto"/>
      </w:pBdr>
      <w:textAlignment w:val="baseline"/>
    </w:pPr>
    <w:rPr>
      <w:sz w:val="24"/>
      <w:szCs w:val="24"/>
      <w:bdr w:val="none" w:sz="0" w:space="0" w:color="auto"/>
      <w:vertAlign w:val="baseline"/>
    </w:rPr>
  </w:style>
  <w:style w:type="character" w:customStyle="1" w:styleId="span">
    <w:name w:val="span"/>
    <w:basedOn w:val="DefaultParagraphFont"/>
    <w:rPr>
      <w:sz w:val="24"/>
      <w:szCs w:val="24"/>
      <w:bdr w:val="none" w:sz="0" w:space="0" w:color="auto"/>
      <w:vertAlign w:val="baseline"/>
    </w:rPr>
  </w:style>
  <w:style w:type="paragraph" w:customStyle="1" w:styleId="divdocumentdivSECTIONCNTC">
    <w:name w:val="div_document_div_SECTION_CNTC"/>
    <w:basedOn w:val="Normal"/>
    <w:pPr>
      <w:pBdr>
        <w:top w:val="none" w:sz="0" w:space="0" w:color="auto"/>
        <w:left w:val="none" w:sz="0" w:space="0" w:color="auto"/>
        <w:bottom w:val="none" w:sz="0" w:space="0" w:color="auto"/>
        <w:right w:val="none" w:sz="0" w:space="0" w:color="auto"/>
      </w:pBdr>
    </w:pPr>
    <w:rPr>
      <w:bdr w:val="none" w:sz="0" w:space="0" w:color="auto"/>
    </w:rPr>
  </w:style>
  <w:style w:type="paragraph" w:customStyle="1" w:styleId="divaddress">
    <w:name w:val="div_address"/>
    <w:basedOn w:val="div"/>
    <w:pPr>
      <w:spacing w:line="260" w:lineRule="atLeast"/>
      <w:jc w:val="center"/>
    </w:pPr>
    <w:rPr>
      <w:sz w:val="20"/>
      <w:szCs w:val="20"/>
    </w:rPr>
  </w:style>
  <w:style w:type="character" w:customStyle="1" w:styleId="divdocumentdivaddressli">
    <w:name w:val="div_document_div_address_li"/>
    <w:basedOn w:val="DefaultParagraphFont"/>
  </w:style>
  <w:style w:type="character" w:customStyle="1" w:styleId="divaddressspaninlinebullet">
    <w:name w:val="div_address_span_inlinebullet"/>
    <w:basedOn w:val="DefaultParagraphFont"/>
    <w:rPr>
      <w:rFonts w:ascii="Symbol" w:eastAsia="Symbol" w:hAnsi="Symbol" w:cs="Symbol"/>
      <w:color w:val="44B3E6"/>
      <w:sz w:val="26"/>
      <w:szCs w:val="26"/>
    </w:rPr>
  </w:style>
  <w:style w:type="paragraph" w:customStyle="1" w:styleId="divdocumentsection">
    <w:name w:val="div_document_section"/>
    <w:basedOn w:val="Normal"/>
  </w:style>
  <w:style w:type="paragraph" w:customStyle="1" w:styleId="divdocumentdivheading">
    <w:name w:val="div_document_div_heading"/>
    <w:basedOn w:val="Normal"/>
  </w:style>
  <w:style w:type="paragraph" w:customStyle="1" w:styleId="divdocumentdivsectiontitle">
    <w:name w:val="div_document_div_sectiontitle"/>
    <w:basedOn w:val="Normal"/>
    <w:pPr>
      <w:spacing w:line="300" w:lineRule="atLeast"/>
    </w:pPr>
    <w:rPr>
      <w:b/>
      <w:bCs/>
      <w:caps/>
      <w:sz w:val="24"/>
      <w:szCs w:val="24"/>
    </w:rPr>
  </w:style>
  <w:style w:type="paragraph" w:customStyle="1" w:styleId="divdocumentsinglecolumn">
    <w:name w:val="div_document_singlecolumn"/>
    <w:basedOn w:val="Normal"/>
  </w:style>
  <w:style w:type="paragraph" w:customStyle="1" w:styleId="p">
    <w:name w:val="p"/>
    <w:basedOn w:val="Normal"/>
    <w:pPr>
      <w:pBdr>
        <w:top w:val="none" w:sz="0" w:space="0" w:color="auto"/>
        <w:left w:val="none" w:sz="0" w:space="0" w:color="auto"/>
        <w:bottom w:val="none" w:sz="0" w:space="0" w:color="auto"/>
        <w:right w:val="none" w:sz="0" w:space="0" w:color="auto"/>
      </w:pBdr>
      <w:textAlignment w:val="baseline"/>
    </w:pPr>
    <w:rPr>
      <w:sz w:val="24"/>
      <w:szCs w:val="24"/>
      <w:bdr w:val="none" w:sz="0" w:space="0" w:color="auto"/>
      <w:vertAlign w:val="baseline"/>
    </w:rPr>
  </w:style>
  <w:style w:type="character" w:customStyle="1" w:styleId="u">
    <w:name w:val="u"/>
    <w:basedOn w:val="DefaultParagraphFont"/>
    <w:rPr>
      <w:sz w:val="24"/>
      <w:szCs w:val="24"/>
      <w:bdr w:val="none" w:sz="0" w:space="0" w:color="auto"/>
      <w:vertAlign w:val="baseline"/>
    </w:rPr>
  </w:style>
  <w:style w:type="character" w:customStyle="1" w:styleId="spandateswrapper">
    <w:name w:val="span_dates_wrapper"/>
    <w:basedOn w:val="span"/>
    <w:rPr>
      <w:color w:val="999999"/>
    </w:rPr>
  </w:style>
  <w:style w:type="paragraph" w:customStyle="1" w:styleId="spandateswrapperParagraph">
    <w:name w:val="span_dates_wrapper Paragraph"/>
    <w:basedOn w:val="spanParagraph"/>
    <w:rPr>
      <w:color w:val="999999"/>
    </w:rPr>
  </w:style>
  <w:style w:type="paragraph" w:customStyle="1" w:styleId="spanParagraph">
    <w:name w:val="span Paragraph"/>
    <w:basedOn w:val="Normal"/>
    <w:pPr>
      <w:pBdr>
        <w:top w:val="none" w:sz="0" w:space="0" w:color="auto"/>
        <w:left w:val="none" w:sz="0" w:space="0" w:color="auto"/>
        <w:bottom w:val="none" w:sz="0" w:space="0" w:color="auto"/>
        <w:right w:val="none" w:sz="0" w:space="0" w:color="auto"/>
      </w:pBdr>
      <w:textAlignment w:val="baseline"/>
    </w:pPr>
    <w:rPr>
      <w:sz w:val="24"/>
      <w:szCs w:val="24"/>
      <w:bdr w:val="none" w:sz="0" w:space="0" w:color="auto"/>
      <w:vertAlign w:val="baseline"/>
    </w:rPr>
  </w:style>
  <w:style w:type="paragraph" w:customStyle="1" w:styleId="spanpaddedline">
    <w:name w:val="span_paddedline"/>
    <w:basedOn w:val="spanParagraph"/>
  </w:style>
  <w:style w:type="character" w:customStyle="1" w:styleId="divdocumentparlrColmnsinglecolumn">
    <w:name w:val="div_document_parlrColmn_singlecolumn"/>
    <w:basedOn w:val="DefaultParagraphFont"/>
    <w:rPr>
      <w:color w:val="616261"/>
    </w:rPr>
  </w:style>
  <w:style w:type="character" w:customStyle="1" w:styleId="singlecolumnspanpaddedlinenth-child1">
    <w:name w:val="singlecolumn_span_paddedline_nth-child(1)"/>
    <w:basedOn w:val="DefaultParagraphFont"/>
  </w:style>
  <w:style w:type="character" w:customStyle="1" w:styleId="txtSmBld">
    <w:name w:val="txtSmBld"/>
    <w:basedOn w:val="DefaultParagraphFont"/>
    <w:rPr>
      <w:b/>
      <w:bCs/>
    </w:rPr>
  </w:style>
  <w:style w:type="paragraph" w:customStyle="1" w:styleId="divdocumentulli">
    <w:name w:val="div_document_ul_li"/>
    <w:basedOn w:val="Normal"/>
  </w:style>
  <w:style w:type="table" w:customStyle="1" w:styleId="divdocumentdivparagraphTable">
    <w:name w:val="div_document_div_paragraph Table"/>
    <w:basedOn w:val="TableNormal"/>
    <w:tblPr/>
  </w:style>
  <w:style w:type="character" w:customStyle="1" w:styleId="divdocumentdivheadingCharacter">
    <w:name w:val="div_document_div_heading Character"/>
    <w:basedOn w:val="DefaultParagraphFont"/>
  </w:style>
  <w:style w:type="character" w:customStyle="1" w:styleId="divdocumentdivparagraphWrapper">
    <w:name w:val="div_document_div_paragraphWrapper"/>
    <w:basedOn w:val="DefaultParagraphFont"/>
    <w:rPr>
      <w:color w:val="616261"/>
    </w:rPr>
  </w:style>
  <w:style w:type="character" w:customStyle="1" w:styleId="divdocumentdivPARAGRAPHHILT">
    <w:name w:val="div_document_div_PARAGRAPH_HILT"/>
    <w:basedOn w:val="DefaultParagraphFont"/>
    <w:rPr>
      <w:color w:val="616261"/>
    </w:rPr>
  </w:style>
  <w:style w:type="paragraph" w:customStyle="1" w:styleId="documenthiltSecsinglecolumn">
    <w:name w:val="document_hiltSec_singlecolumn"/>
    <w:basedOn w:val="Normal"/>
  </w:style>
  <w:style w:type="paragraph" w:customStyle="1" w:styleId="documentsectionhiltSecnotmulti-para-hiltnotmulti-section-hiltparagraphWrapperhiltParaWrapperparagraphsinglecolumnmaincolumnmulti-para-opt">
    <w:name w:val="document_section_hiltSec_not(.multi-para-hilt)_not(.multi-section-hilt)_paragraphWrapper_hiltParaWrapper_paragraph_singlecolumn_maincolumn_multi-para-opt"/>
    <w:basedOn w:val="Normal"/>
    <w:rPr>
      <w:vanish/>
    </w:rPr>
  </w:style>
  <w:style w:type="paragraph" w:customStyle="1" w:styleId="txtBold">
    <w:name w:val="txtBold"/>
    <w:basedOn w:val="Normal"/>
    <w:rPr>
      <w:b/>
      <w:bCs/>
    </w:rPr>
  </w:style>
  <w:style w:type="character" w:customStyle="1" w:styleId="divdocumentulliCharacter">
    <w:name w:val="div_document_ul_li Character"/>
    <w:basedOn w:val="DefaultParagraphFont"/>
  </w:style>
  <w:style w:type="table" w:customStyle="1" w:styleId="divdocumenttable">
    <w:name w:val="div_document_table"/>
    <w:basedOn w:val="TableNormal"/>
    <w:tblPr/>
  </w:style>
  <w:style w:type="table" w:customStyle="1" w:styleId="divdocumentsectionTable">
    <w:name w:val="div_document_section Table"/>
    <w:basedOn w:val="TableNormal"/>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_rels/fontTable.xml.rels><?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sx="100000" sy="100000" kx="0" ky="0" algn="b" rotWithShape="0">
              <a:srgbClr val="000000">
                <a:alpha val="38000"/>
              </a:srgbClr>
            </a:outerShdw>
          </a:effectLst>
        </a:effectStyle>
        <a:effectStyle>
          <a:effectLst>
            <a:outerShdw blurRad="40000" dist="23000" dir="5400000" sx="100000" sy="100000" kx="0" ky="0" algn="b" rotWithShape="0">
              <a:srgbClr val="000000">
                <a:alpha val="35000"/>
              </a:srgbClr>
            </a:outerShdw>
          </a:effectLst>
        </a:effectStyle>
        <a:effectStyle>
          <a:effectLst>
            <a:outerShdw blurRad="40000" dist="23000" dir="5400000" sx="100000" sy="100000" kx="0" ky="0" algn="b" rotWithShape="0">
              <a:srgbClr val="000000">
                <a:alpha val="35000"/>
              </a:srgbClr>
            </a:outerShdw>
          </a:effectLst>
          <a:scene3d>
            <a:camera prst="orthographicFront">
              <a:rot lat="0" lon="0" rev="0"/>
            </a:camera>
            <a:lightRig rig="threePt" dir="t">
              <a:rot lat="0" lon="0" rev="1200000"/>
            </a:lightRig>
          </a:scene3d>
          <a:sp3d>
            <a:bevelT w="63500" h="25400" prst="circle"/>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xmlns:a="http://schemas.openxmlformats.org/drawingml/2006/main"/>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Denise Miller</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1e077891-d697-40b7-89e9-4f420d07ac95</vt:lpwstr>
  </property>
  <property fmtid="{D5CDD505-2E9C-101B-9397-08002B2CF9AE}" pid="3" name="x1ye=0">
    <vt:lpwstr>ODcAAB+LCAAAAAAABAAdmrW2s4wWRR+IArfiL3B3p8OCu/P093y3z0gC7L3WnIAgshxHEbgAwaLIMyTEszjDkShCwTiG03B07ppW5+mQccW5cygKvWMn7vfcoWHCLX34iVYyI9vH0pNj1BaGWFmszcZn20Lf0jC4G0A/OfUnYlk7TvN8E0QbnNixb1srq0ELayo2WSmEgUTLA/Ev+1Z5LQ8ZN/MRP9rvNXOJQ8afYsMYXHTxtRAt2oytKGF8fwW</vt:lpwstr>
  </property>
  <property fmtid="{D5CDD505-2E9C-101B-9397-08002B2CF9AE}" pid="4" name="x1ye=1">
    <vt:lpwstr>sJvyc7CyrEg+2XASwNIGM6vQrPWemGil/xcAZ7UMTXyyphdl5tV+OtiLqwDGURkJrU6lDUtFc6Wuq6aZoyCd475d5nCnfN6Zpv0CyHY+hHgIe8Z/T55N3h2j78oM2fAL58/Br3tzMxuYB2pqRtz9EWWxPN5+B1d6Z0AIJHiZcC8dj0dImJHaFo4Wwfs3fPd4GFb4etXa2PUPfEA3pOmTxl5+pequ1TI6bJ4/VOYkp1ovMMC+O7EIMBooN1pOPL+</vt:lpwstr>
  </property>
  <property fmtid="{D5CDD505-2E9C-101B-9397-08002B2CF9AE}" pid="5" name="x1ye=10">
    <vt:lpwstr>buqWUt3E5rOQVxzQHOEGBdWGRN2JiG49kw3CuN5FXe7nOe/p5ycOEQWHR1cT9/+9Y6T6Ss7KZEt7FpnSVOxpxfegTkyB3M8DBMppII4pdd9JXD+DFSS/XxY+KJZdbD0qZsC41Vs0Ba5c7bzVEuuPVeJR+86d44p7S7MYtC8Ay7NPp2fCEuPnSjfUmtqZiBd5evlqR4hn9eYIPmnp28XGLmrZjN8exoVb+g8er9ERRlYgNN9sW8b+Q8jv+lv4sGu</vt:lpwstr>
  </property>
  <property fmtid="{D5CDD505-2E9C-101B-9397-08002B2CF9AE}" pid="6" name="x1ye=11">
    <vt:lpwstr>0eSHAt705VeEkqCULP+5f9vlQwmnjz6DyAiIpDkCb7kU+JR23i26LXNsnWAuagmzk7SfHbEwmFNBiSvZcnmJvkjkq7l9vwwrx0ofBoKAkTb7CxbjIv2Gax6jh/j4FC0/yUGE0H2F1UXvezcfboXU4G/hyho9IUX+RIbE/Z+vA6jMextwfVavu/9HcD6/XFKf3tkpWKv+JDixHUqpm4GYb0E4Tf0hP00sIMl/++Tnpf5sYRtUZq2VQYD4dTE3e63</vt:lpwstr>
  </property>
  <property fmtid="{D5CDD505-2E9C-101B-9397-08002B2CF9AE}" pid="7" name="x1ye=12">
    <vt:lpwstr>aoHdtzgt22bssTraal4Xuh/TyK7dj9hQTicA2GXZpQzOqFMpE6jv9Z4MncpeKc3o+q2MEPSqA1gigwBn2yHcpk71bwW2hQuB48xER7HMKdcK9PzXSShTGKvEFq+XjFLDLsRGTP1hE9drSNJnNG5+kMrNyamzgTD8LN8HxuAv+ggCpqzq8I6rX36CQVzCWyHcPpDYKchRu0SHcCqBw74TMWLMjdfWi1DIj4okeMR6Dqoy/Q/HEKwWYBBUfMWUfnx</vt:lpwstr>
  </property>
  <property fmtid="{D5CDD505-2E9C-101B-9397-08002B2CF9AE}" pid="8" name="x1ye=13">
    <vt:lpwstr>V23TaVL/0d2osx1CQBkCDMwOUtY4wLjp1PYJYdYdEQ0CihzuimzizdnanNoGdLkV+jf56C2r1KDulHGOy+VVu5WAhVZ+f/u03ZvvLYk8x7/nYEnU0sabgAuFRsc0ITl5pku22KxghWn3ZpTOOMTXqZx+JMw0SNRLxX059ECL0LE38Tj8SjoLzDeFskIiipXp1dZfuDs2Vj0R84bVVfEPzgIrFsxd7mAUafcntgQzY8lajIhaKKxy9ponBWqvg9E</vt:lpwstr>
  </property>
  <property fmtid="{D5CDD505-2E9C-101B-9397-08002B2CF9AE}" pid="9" name="x1ye=14">
    <vt:lpwstr>3AoV7W4DjvCWPQhUENcGoEU7xO+fsXCjl9l0troxWST+wWNi7Pw/0jUncxeSmq5KeBncokqBDVb/CDplmm9j98o+7kSzUVTLzqkwbeTBzK9O+LWP+iW4Q37QyUlNWUztnv9EFQhRwdLf+V6AFKu5ozCTHyO6Rjw+ygG5jMDXTrh4vdMCP8yh3LdDI6GcKS22Jwrzao+lgCeBCHwjLBfkHN2YVm+YLIQxcLiBwLIhdwj2yR6R4t+U2AYrkmusJcj</vt:lpwstr>
  </property>
  <property fmtid="{D5CDD505-2E9C-101B-9397-08002B2CF9AE}" pid="10" name="x1ye=15">
    <vt:lpwstr>bPhyy2mOhtV0GFTYW3uakHxl3fPl+/Xt+UBfqUkbxp/pwmb0Kf0mz86hkdqL1f6FrdXqvy2MXTnPHGAOZHEQOPwczYU9gvp0PgGGh05QQUOhNXzsGxoO28DPhsfZus/yAtjFmlQGo+WOzAm0ltL4xeGTIg7PFMwZxCsANUI1mg43N8/RJz5vE2Rja1J+d1tiKc44qrW76mV+hTtbHt2pDH4XFB/59f8PI6pwi1DLCRhC1J27finSpN7xmzDoNzx</vt:lpwstr>
  </property>
  <property fmtid="{D5CDD505-2E9C-101B-9397-08002B2CF9AE}" pid="11" name="x1ye=16">
    <vt:lpwstr>FkOOv3bHt/Iq019NsbUs/MgNxiLfVVoa6K1c/00WWho1Dtc0SdZf9KPuGWtVs7z4CrQ9y6pSP/bNJbaMV7G6peSE2A+M26SdnQgp0BK3c9vA/gU3NiaWsGam6Uu6q29/AI4QRaYh+MPpZ84JeRtDbzoA7QTOvbOvC3HFeNjoQqnZGiwmAMxSBz23HAAsxzfqj207UG8KuD5WNwjzMY6100cXpetSd0Sd4iE4rsRjlgSprWv9zV3gjNZXg5+qpjM</vt:lpwstr>
  </property>
  <property fmtid="{D5CDD505-2E9C-101B-9397-08002B2CF9AE}" pid="12" name="x1ye=17">
    <vt:lpwstr>VRGjbHCsMGOpP80sa+E53aBPxe5Y2RBWwdpqlPUD08UCaisFkJ3mO1Zk4V1Ib0jPx7YbgkubLtJXs0uNTqsW+YozVcgcmHxfnryA+nVr7BOUwPy13YuF/eqhW3iwROriZ7MoKHxa6hTuguHHWHYsMVSaXbvwg0oKpsYC/+fpnJBeo6cio8my71hQM2PcIsDv+9qH2ZOSnzOgV7zEtX/t0Xxk4huKQWgLw+yb27zxee/bjCrXH+G5IZmOQpCm1a0</vt:lpwstr>
  </property>
  <property fmtid="{D5CDD505-2E9C-101B-9397-08002B2CF9AE}" pid="13" name="x1ye=18">
    <vt:lpwstr>r32Jrm7HkYBmFZZbY/uefvunVdBoLR2MAUYY1iLceQ6spDlUbyVF9hEiY0w8k18tZ48rVFetxBbY8A9coNTTrxlhhttKzFVP/9YC8OMsVjKPnItHI/f9Ex9EyddW9LUw42sARnGVp+nQDhiiveplxFIZJCqJQJp8LKuSfee63vdEsedGltnMWqY28eMaES5tpuheadXeOD2o/4Aiy5w4jOcV7GAS4J0DSDXb5pa4aQBBiQJEgWHNvZwZzSeXV3s</vt:lpwstr>
  </property>
  <property fmtid="{D5CDD505-2E9C-101B-9397-08002B2CF9AE}" pid="14" name="x1ye=19">
    <vt:lpwstr>cSfRCMvdKiDcuoEeA1uIPZ3LSE6PmziE2ScLTfhTUXJoQkSyRWUzz7X5mDkrMdFPM7196ewyKQEeimMB9CN4ifvHuQWqic+OW7oEjTO4rxdFyrcXNx53Qnlsxpolw1gTiCYOIWKTR2Zr0JOvCvtr3AIFyv7i9EE9gE3g276mbvS69KYxDTpTEmFTsYy4KEbM9RjbflQfHWf0NA42Kc1LChC1BhxTbAUG0GJDSPXAC5Q0XAkrzFGP/8eyyDYCyhO</vt:lpwstr>
  </property>
  <property fmtid="{D5CDD505-2E9C-101B-9397-08002B2CF9AE}" pid="15" name="x1ye=2">
    <vt:lpwstr>uLDfN7WrM0G3BMQXPhI5Wi1ASqRJYed6tuWeyElRbgAvmrnSMIMJwn6im7+2WbSkrjCEz9ckWLzfvoVPsrzqh9fIwFN87xUSogy7kpM2fq76ruMfg4EzaAjaW6/uDCi/VFjFG+Mz6UXs2vn+sDYEnzjJuOXcK+tACAs18w6PhKzvZreRekiZL5SXIuHXmbgIX/rcmEADQU+o2KKSYihmv9uN3IK6zYrYjGO79TiFPpmhALVwDmQL3cn3h5YLtpw</vt:lpwstr>
  </property>
  <property fmtid="{D5CDD505-2E9C-101B-9397-08002B2CF9AE}" pid="16" name="x1ye=20">
    <vt:lpwstr>TWQwsALgrAK+2aMZApOwYrJisTS9f1+OxjdYmQQkCAc4VkEkyHTIypXD4Gjc8VP4V1Zf9RkR4cPr368f6s0b/FwjfzQBBMztuG9vvvik+mtn7CzFhswMJoTKrv6EiamhIyFwRnGMb3xvdskfa3dhHa0d9uu0U4hs1uOMPHnBsBS0r4XkQzLNLl230co354SyX3HQ7XcokTc6RezJ2p9pKySWXKkSn9BdDGbv3UpxMFenWzWH7dpcTW1Y3BqVAVi</vt:lpwstr>
  </property>
  <property fmtid="{D5CDD505-2E9C-101B-9397-08002B2CF9AE}" pid="17" name="x1ye=21">
    <vt:lpwstr>/uymu5pVs4mMfyL5CvjDD7ZaBdbnP5qM2Qa/ws67lIS0bZY0ZC8Z0NAzgMAGpDWMujm2A+eHR6HrOqcjP/CP5bOVIoimjQDbknKSKXll+Cdc6y8IKpSIBRg1DnqUSno68Pqy8ruAYtDc9UK4YZ+mlvXrsmtg8gfdX6jitRgTFsr0ftVT+xoZnmfIkffuAESMX3GnUrvuecnijU491Jim2aFEXOc7u3qOVLgPxF9UQ2vOrIIGdu24ZJf2egaOI61</vt:lpwstr>
  </property>
  <property fmtid="{D5CDD505-2E9C-101B-9397-08002B2CF9AE}" pid="18" name="x1ye=22">
    <vt:lpwstr>vpB7KaBCwpOv3hSjbzsKYqTyKvnCRKofliXX0SY6q03XzAinBNr1ST9QDNaArpZFv+JXZ9jOdoxpIzJ0inPMYV+t1tMdQv9JyDvZ9D/OFDXA0V1uP3PeaylznBSrROzyazpFSgGTApvd5elmUcFXdWXdmO1kPujSb2qRAhzJn9i9Lm1C6xFzs2YXtRzP3ZwyH3zljSIlSPWfXHJzJ3sR/3eouRg0p8EwimW9bE6CKjH7IRkXlhTaQ8kUHsjF55B</vt:lpwstr>
  </property>
  <property fmtid="{D5CDD505-2E9C-101B-9397-08002B2CF9AE}" pid="19" name="x1ye=23">
    <vt:lpwstr>dWukXZvkvzJeczXDFz+azwLJqczDTVfzMcXtVnffZCPAkUQcuslYgIqQ/zAS5OKqMPaJjsMLK9BYQVF7yuImvgMS33sUQZt6dHfWcqxmzClCZ50OYedAc6j2UfgZ/3tG6OI2BAK+LK4f6E4EawwioRT33o9LxS0QIlLfraW4LfgAGlbEyAqJgjReXmwgDOytXJiPfe+iufYQR0lwZ+ZIgBZWQUVl+gdGe4va/SSaf7kqIDhr9MFiYjMQ0y13Lni</vt:lpwstr>
  </property>
  <property fmtid="{D5CDD505-2E9C-101B-9397-08002B2CF9AE}" pid="20" name="x1ye=24">
    <vt:lpwstr>NVlYDPUdsJsmjpBuZmBHuR0+4tX952/1fcGyVhkL9IP/rYKcmrz/pfVdFRIeTMLy4yWMBLq7VQWkG370g78CXlArBbg8Xv9m0k5JuL2b5G0R/RlbiEMwRw7n2wix55083FggbxXCrzsDS6iYG/IrK2RvmjaTrYTccyJ9O3/RHCoUhQ8KO8pYr660WLBzKkT+3HsSCow/A+DAeF0dfTKZWzvTDkQ5KfzV8M6F3IbqdwnkQP+7/modjgsOictcsjt</vt:lpwstr>
  </property>
  <property fmtid="{D5CDD505-2E9C-101B-9397-08002B2CF9AE}" pid="21" name="x1ye=25">
    <vt:lpwstr>YzPjkzdZMmUbFAWAeaA6tA6+NN49n+3fza4RmrPvzXtYOfqDJWFT8/mRL+LNIblpf4iTAPdEMrUwx+UJVQJ70v8pu7b8EfIfFBAyEoQ8ujWOVONlNgnZX/VvVp/4V1xr9qcgIWGBEPcEW0zWT7rEt8AdQRt/TAZCmxV9mZR9T15cF9CkEUjgYhvNS0cXlte/VbejfzJeeNf461C+cJKgBsVhFclHpkodIbhPppWqMEIUg5Q8Qf2b0h50yJxtCY9</vt:lpwstr>
  </property>
  <property fmtid="{D5CDD505-2E9C-101B-9397-08002B2CF9AE}" pid="22" name="x1ye=26">
    <vt:lpwstr>OmJfkv+rpARjgh3S/4Mjc9BQm98ggUux5VyXngSRGpKy/PqnHRn0eINIDq4VjZdwM5DbsbA3gpScGgkGsO6upGGWFVHYBRQIxyDKGsxVmEx589+umn7i4b7KlPkeSlwVkf1yaH6mmTneCkc9nCNJuf5Cgqey79mxOJCSH7R5cYVPtKgNJXbfOqA7x77ylAUqoj8tMyqEz/Vo3TSihcXQjKE++7qYTnY0pN3Yu2JViEp++pZn4nww2Pto1BIpe4E</vt:lpwstr>
  </property>
  <property fmtid="{D5CDD505-2E9C-101B-9397-08002B2CF9AE}" pid="23" name="x1ye=27">
    <vt:lpwstr>2Sj/H8Pnw48/Bl85U+61gBjerLE1X0LPp5iIU+EJWaZYpYeBi1BONFADhYnmM50A+1/nrMxZCR8/1Y+rCi5LYXHdT7YAGkjidhsoQcGxTe1rs7gBo7f3sZ1fFhF7orlu5RkJgPfHU3Um0SaaxO+oVQhISMhvoMuJhlESCStZaA5LO/GA+cUwVKPCvCKIqVSq51xa5oRprcdIAHp9RIumS/O1daztIWkUwX6p44zix85wyUWAev+SHzoj2v8JINy</vt:lpwstr>
  </property>
  <property fmtid="{D5CDD505-2E9C-101B-9397-08002B2CF9AE}" pid="24" name="x1ye=28">
    <vt:lpwstr>dfbxrVRk6YfxMy/TM0FjFbnYN9ZYjyxbZX3HgjJWkYdX0C2ZaFcyY7SHcIKaR/B0G0hEtZbsooDAdLZNJRztxJ/oAsQjgRmzGJ5acEYzj+6uK6GAnjvwZwRX8vXvTR6eikjzhi1sOUWQ/rrOvrfjn71M+r5pwl84+z5cTRrew85gQtvkwPkINfJ57gx4Xi8WKrqZFgDSvGTe5M7RXqzu7HAHoml3mX7dOIT/R2mnT8Dab1oN2JtaTpCW9PAIVKW</vt:lpwstr>
  </property>
  <property fmtid="{D5CDD505-2E9C-101B-9397-08002B2CF9AE}" pid="25" name="x1ye=29">
    <vt:lpwstr>yUXqr48DFNKUp6DPDJAIjeY+ims/FfcQRz3t3cFiuiVlEOk8n1c7ReduT9wh158lo51j6Ls9Qh0Zd0LsTuwqedE3oVz0OltX43wLPj93EXlgp+1k49le/GiaZ1UZjJhjDUScBEMIjiD/DE/IAWiUgVyE7lhKML897CdFeN6jMzZs9UPdpOFXimuce+Cxvt2dB1bV+n78yyMayBWPXgKTpZ5qrvbeo8xZWwy5IomJQNfUr6hSkOg612oLf5AGs9U</vt:lpwstr>
  </property>
  <property fmtid="{D5CDD505-2E9C-101B-9397-08002B2CF9AE}" pid="26" name="x1ye=3">
    <vt:lpwstr>TClLfMtZn1HODYCOyKkHg0TAR2GqoPrG1j5B/iOLpak9FC6LHpVqvOwFGnmbRk8qARIALIzdr84u98h5TJOhx+IvQaMaEEQsaBwMMesygIw5fJTj2vgGlWGGn5y+XkwM8dye6KWIFj9IDVx9JNq/6QibQgtHpfXaBhHfYX1zs5BrgD47rgXcCGP7HUKDGp8MuuAIqYjsHHfAlzDgIC+hJ1n1RFp1BE5DXPlNvCqtQ5R+LXj9Z50UV2cuTkBpJRJ</vt:lpwstr>
  </property>
  <property fmtid="{D5CDD505-2E9C-101B-9397-08002B2CF9AE}" pid="27" name="x1ye=30">
    <vt:lpwstr>OqS8mACqnaBhq48qdBlMP5fGY5auX1056Zz55/cJoh0DXq6ico8OxvbVWGTEwStkkt5Vy7pe2en8/XopJo3p4K2q0UUBHczpEedaCfqgxAdzBe703HTkFaemndT6ZOWoAt+WoyfHCjdaTo+wD3bYV8zsSuhJAaBgxu4gm6YVnGlV26IPr9zobWHrlXRZTiQaQ3r84T2BYcgck/z7+4aWS2oVw448jB7gF9eJC6H/OY+0lgIDuLv/KZk4SZUwm5g</vt:lpwstr>
  </property>
  <property fmtid="{D5CDD505-2E9C-101B-9397-08002B2CF9AE}" pid="28" name="x1ye=31">
    <vt:lpwstr>OSEPbNQmTl+/JYESIUiJy6o8uZskPNc0TaLS1bFQxy1FmcyCql3Xq8DJnAZf4MAwMF5Chc/F6nKytWZn3+EsSJzJkd4Y2yUDORhMIOFSEU7463TANj4grPXgp+2U7diceWM40HskpJi7Vwok1sk9D7PwP13zaOefsSZZAMRrF6XYl8pzbJlTufyJTxYmD2jYDl1eSOs20IwAwEqICmrZas7vDczocwz4zB83K/1nLb9xK1jxanJU/L2Iun5Ue/y</vt:lpwstr>
  </property>
  <property fmtid="{D5CDD505-2E9C-101B-9397-08002B2CF9AE}" pid="29" name="x1ye=32">
    <vt:lpwstr>cBYGGJsXp1yBHQuaTEJE5E39hoQXWs1doQpYyjHgY+3vZGDoar20MI3IjrqW0b0F1VXpuRQElsrq1es/v6siWZhsK4vBl9MRRMFmbnsav27JjPr+TLlqgnFXbzzfoFUuHKRaHDCmx9TSiTWU3sbV6I4e0ur7A8ZtIIjkyPW5YbQ2IjFglMnR+ww5qkVkAS0fRhG44YeGHAuTtaI25zSYP0bufGgu3P3mj/rvVW5aaFxn3VUZBNpk0BQCFtdWMgS</vt:lpwstr>
  </property>
  <property fmtid="{D5CDD505-2E9C-101B-9397-08002B2CF9AE}" pid="30" name="x1ye=33">
    <vt:lpwstr>lGFZJeY1zZpOrm2In//VIWUYoimP27sHY7G9eUo/6ckqBtKZOE2pGA2nwo5CRnLh7GElXqHJX6ZSt/wWbZtGo9SqLKN4nj8QALWsvtLH5ahnfEln1cIoUh5cpql9yu27TAHEEeB/A15nb2v0Q7dd25VJWgPTa1iNs22l7pUPsi4ots/hlIX/e7CkO+Q3NefmEp3emb4OVlP7HxOW/G9ymVP0ZYmKx6sruU2klM7/IkvZd3bNm9/ZCgwTndPYwlX</vt:lpwstr>
  </property>
  <property fmtid="{D5CDD505-2E9C-101B-9397-08002B2CF9AE}" pid="31" name="x1ye=34">
    <vt:lpwstr>4Vn8AhXbgzS1a0NBw4E/KDjV7tRimJJYPCYIDJRcJTd+TSHUtvm7/ibvLuBCkjV+V7HgIKhPSxcUNFMTN3w3cZoMeypOImxOqckRMCZAhacWFz8bN3qjpTAkmqLJiLPHLQEuGZTzgKFn7tph9FzC/sH6Mb5ezY4bmnfdrE9705FXnaqyoWx/ohjCYZkv+Vns/yIqPttVjJxgSVZUcEL+6oblSplP/n1Q+mzVArZJakctGy4e027/8PKsZKYnjsa</vt:lpwstr>
  </property>
  <property fmtid="{D5CDD505-2E9C-101B-9397-08002B2CF9AE}" pid="32" name="x1ye=35">
    <vt:lpwstr>h8k58s9++K+am2wDu4XGWp/xMVdVQFr04julQv19LIyF1Cdb4VvUXAiRj2PHgPzQOW/J3xHZ+tVlFMRwa31JDtIC9lZCeO/IXtoO8VBPtXoOPE5dqw8PNN0wZSQ8QNGKTDYBFkiFuTNvmh1Sv5g3gjaBVAYqme4dFkaKC1lo9G6Xq2dX8ZwMqYkEvtdqiyZo7vupWb37D7bQZpEZFpGLzVc/U9zJfUyD5pgR8+UrncDLdf4eG5yJ2lLcGe4aaTK</vt:lpwstr>
  </property>
  <property fmtid="{D5CDD505-2E9C-101B-9397-08002B2CF9AE}" pid="33" name="x1ye=36">
    <vt:lpwstr>bUeYzuQsDMXAZFOSbn19FDYgayZ57DjyjTAxFYXrxJ3ZINchyC7bOGhVBSIKSwovxHBxDM6n38gHQf+XMKFwvpfXBNO8AHjXCIHvJbzsv4I3NLQY4WWXGnGhj/X0p3D72emJ1qYam6gX/4fGVusDAxc9PbxBjVICSej060OHib1DlecFBuof7j1AWSEF53Sj1FLV9ttUaAYnSW/AMLR/n+Y8gHgScG4mNRiE5+81ZRDNC5kXYfK9sBuy7WvqfW1</vt:lpwstr>
  </property>
  <property fmtid="{D5CDD505-2E9C-101B-9397-08002B2CF9AE}" pid="34" name="x1ye=37">
    <vt:lpwstr>d+0rowVQLFRtxUQI6HijxQMTh17m/oLMrMBUIjWIAO9KqJkcTUfgh9IoMpUJcMwtKfiQJgdVMPt68eHOZCK3w24p1FlexHscgjO4fZMO0/ravivFZ+FH1wNMrvq2P9KN36ENm8Q4n40+vev6tAR7pz3z7QpDrGTMGBlcVcVO9bIwO6b8pauhPKsWomCCHgA03ozA1Zn0LU9MGYcbh0e1zZVWL0ifU0mm2X86FOaVl/nwRWz3t8D9FEWMrmA4u2T</vt:lpwstr>
  </property>
  <property fmtid="{D5CDD505-2E9C-101B-9397-08002B2CF9AE}" pid="35" name="x1ye=38">
    <vt:lpwstr>hwSV0U+JOqgvEUiKizrLZ/eVE/OAuFbfNo9E9E8iv5uS072rDn3GuzMgBkNrchu4OjwJaHIaMKMPXeaEkekt7DbWpYqm/q6msWZvEZkMKJ8bkQ8fJfYjcIkpbtMDo8u7ROAwPbozVbfFfBFNyM1ItDgsBpL7gkNXAqEYv2hwUJxF0uHuTYHIAz9oTes6RrzqfUqErk2Ues/2eSvj0wIca4dkqMviCBcwj9QnZkfy5Gy+srhJjI100eI13nt78rR</vt:lpwstr>
  </property>
  <property fmtid="{D5CDD505-2E9C-101B-9397-08002B2CF9AE}" pid="36" name="x1ye=39">
    <vt:lpwstr>S6FmFy7obIfiFtwEECKeEMknlabf6HvCxxMzU24ehHPbxdKfYi/havwc7kfWqyVRAjgoMiP41BxS4ozDV/2TX1O4dLahS744g/tmxHi/YooXUYEiT/EyChpBBj4B/OkFBkBe+uD2K/kuCaSysJO3QNIHmehxbN/wN3xGvorcEa90c+7UoPG3/5H7uJ+O/B5dUghMVRKpAIO0tbf/JffZaejq/SPm+Woac8YScWUeDpfjCOJG7IvK61G4zoT7xON</vt:lpwstr>
  </property>
  <property fmtid="{D5CDD505-2E9C-101B-9397-08002B2CF9AE}" pid="37" name="x1ye=4">
    <vt:lpwstr>pxaAVBqjCmKuqEZYMRU6QmHoXWaCzcVPCTK7wH9IKTBigeL6t8RnVtZKtusgd4SfKnH4F0JkdIaQYcTWBvVr+cd5RhFaCdz0TPL5CIMYNdXCaFG083XBb9z1ftUHGmT9WimK4Xv0EfsYRq5058haweheBBMtoy1CDy/KI1Vufv5RXhToSs8Ch2MMHhAobFDl21S2bAU8ILsuz0zW7X2EKR9uAXvIwe5Z0xHTaFrY4/2urQm0mFDsBLGW70Ff7+r</vt:lpwstr>
  </property>
  <property fmtid="{D5CDD505-2E9C-101B-9397-08002B2CF9AE}" pid="38" name="x1ye=40">
    <vt:lpwstr>QkeCt+5FanmMow7xAWb2GgY/28nV3ecAq1VPlx4KBkI9+DrQmUIy6v4jDJaW3L6i7PAe3e8uGjG/BrIw2DZzGRkl31puRTThOFvuYRrXewJM29Jo9PXzpXPT2OERHvHJ++6n8iqT+uBGV7V8yzw5fXdn5+QKGgQ9ZTmXfhp7dnIiymd1XkeMrH/udDvB4E9OSJLYZ6fxKSsYIpc3YnK/+YlM9PGcIsJnWx0cIsQouZAGngIm5vkoYBlT4re0eGw</vt:lpwstr>
  </property>
  <property fmtid="{D5CDD505-2E9C-101B-9397-08002B2CF9AE}" pid="39" name="x1ye=41">
    <vt:lpwstr>cm2SHfAn+DRPIco0LACleqo6H9TR3LRQhYWyq/ejHsz71sMaODoP3awkjNlS4rnZaegeGCSVZuO5CjamYhLXrgW9xyay2yibotEcrn+u/suDEQPzNmZLrZRPBcuITo+O+AjRxGENDdxMi6mWl8jqsYdVDhbYvtBDL9AqzyVD7+imxbk6Wx4+wQG5rUMk9K0hieMv1a67ak/AHHxTPzMeuV2j+uE3kIE/+ynTiWZ1c5zOFRtas1F/eGz6j7IBIHD</vt:lpwstr>
  </property>
  <property fmtid="{D5CDD505-2E9C-101B-9397-08002B2CF9AE}" pid="40" name="x1ye=42">
    <vt:lpwstr>lp0eOgCJKkoJ8qwaBHdsyKHvnG/HtfDdnEEz6s034FeMrBddQujuAsOyEFf7yW11IuEvmIw4YVNm8tGTP7z82Be9C3qkI+NNSLgFl1H9UY0TF/pmA1ibD/NRkdas8rWpszL5fmyvvR/KqKertV3QT5zVb3uAiyynrCJ0vXlc4Efp5q8q0c7Xnv8MFb3fmHvXiJT48ORO7ku4TXIlD4XDpUaVhAXkncXa8ye3gJkEXDN7Wx0ZhhtnKsKAgD9eQ/P</vt:lpwstr>
  </property>
  <property fmtid="{D5CDD505-2E9C-101B-9397-08002B2CF9AE}" pid="41" name="x1ye=43">
    <vt:lpwstr>jJjUsAnlB9CMqR3dxk/qsVsqGcZbhdu/qy202jaLVDcs7gLb4145Gr10h8ftizJ1e5hzHNkyBqrtCIeG46o9Gfv8gSaocB06b4dwAvv4zJFxCLdAydm20k1xFogFJMlAt/cS13F4sWa3hcexeA1qmE6DOyff2mN8mKNDowb/RX/nL41cvW1U5PGqwp7qR+iYZpn7y4mm40wqE49BpXyK+O2hCVAJb9X6sMebwakl3mBKcZ2rYpOU2uuoPWjyR68</vt:lpwstr>
  </property>
  <property fmtid="{D5CDD505-2E9C-101B-9397-08002B2CF9AE}" pid="42" name="x1ye=44">
    <vt:lpwstr>xWdduEBKw+3ntvo/Fiftaowd8IVel38X0mFn/XtW9J0GOqywvHWPEv5FOuvJPcZqOSoxBeGK5kLOserJyS2Qi8LJaoxq+8qfckrqh0a7Sbwoi4WV5G5H1ehWHrkp1QKWPCrrW3k9NvWeHE9+GNHhDxpeorni5xTajjjZvvPzcsH8+I6P5msNixYclN6VDtNfPh3LVNqohljDv4C8ddW1TqT5II3Qtwk8XrA7pqlG0zBP0BdOWDjxRt6VxuapC47</vt:lpwstr>
  </property>
  <property fmtid="{D5CDD505-2E9C-101B-9397-08002B2CF9AE}" pid="43" name="x1ye=45">
    <vt:lpwstr>L/qQhiIyl3FGlxrZzD44CJX5UScrFccVlzk8XTsV5Yb7BJL/z08XrKOftplyQGgmawj3EFVV/afyOCFmVWa/h58n8AEbWtXKlloCRt83QDDZFy/LcYMxsVsPjAzBixjEfccXirGm8j2LrG/Hee3ugAz6lVZEhKI46Dc+c7rZrvOLjwpoESTQ3B0Inp9k3FdddwK/DT4kL5ONHnUvGQX41UDOps9HS0q8+JpRNp5a/yjtzdoRMv6TfyGGDx2X8B8</vt:lpwstr>
  </property>
  <property fmtid="{D5CDD505-2E9C-101B-9397-08002B2CF9AE}" pid="44" name="x1ye=46">
    <vt:lpwstr>gB0pb5uMehr2SxbCsuSXicW+IpPpkgiNT3/EPq6SEdq5Ez04Ql1Pe1DsULPeJJYiIHCLdu+nfWGvD41LZRtbTa6k1cGyC/CARaz/gr0zaG/OSt6HL1+IbQTNcehji6VEhuaqdtI8V4vCeBYEpLYyn7QTQonXrc5RUsU2LUjFoqDSnHNwdQYy02UdgM/C3mScOFWpoNSF9VCJ0Ax3/ss/Gn31mxH2p/6SJOwJQyWJ99Sj36aJB66lL3R+cPI+ad4</vt:lpwstr>
  </property>
  <property fmtid="{D5CDD505-2E9C-101B-9397-08002B2CF9AE}" pid="45" name="x1ye=47">
    <vt:lpwstr>ERZ6h8K5wAIG1WgyzsNciQZN5RO0xegN+SA6uetji4QXP2q9xycZpR/bObEbSFibDWSlbY3qeT8iGNBDVXg5pZioJPf0JGVS5l9eZEZ1yC8LkCAbOccqhjLK4kecN8U//HD14YX00o0Rpg8iMd5W4kFhiZDalihKT+e/1SK8p2/KfwmLyuALMN/Uhq93e+Sxqklsnhd3SUJ3AOyAEJA89/rnoDY0ZEc0pOPXcstiHXH2TlcCo4jDXtrj7UmBd2s</vt:lpwstr>
  </property>
  <property fmtid="{D5CDD505-2E9C-101B-9397-08002B2CF9AE}" pid="46" name="x1ye=48">
    <vt:lpwstr>WNRcgZImm2s+ilkUtsH+gI2FK19xgaZhcq4UT1oI+S/22KcNjcm/x+BbxGeFvcAe1lSY1B6gRlBOEeLoHC539tKyrMqv8CJEu/ioX81sj7glxPZ/wZuheUJeQ9v8mav+/KloHEDnV6l9yerIzYpgB3dd/z0tLWIDNQnhwE40v2YbxcgenQeFLbElVVMSXJg6n9kvaoVDtuDd7NUOJ1VVbP3xU8lEW/V69K5PK5j9yJbYsl8tXtv32z4fjsmDNN3</vt:lpwstr>
  </property>
  <property fmtid="{D5CDD505-2E9C-101B-9397-08002B2CF9AE}" pid="47" name="x1ye=49">
    <vt:lpwstr>grStAuBOmU34e6GqBehvwtVNEwGJtRx8//RtJIaAldcgxCwUGewF/tkYkZ/KAhxDSUr6W8d83VsqDi597t5uHUZ8oPmX5dIbnBHJ2Yv8cg4qEK/nYLjKwlwT/QL042z87zdj80TbaKawHy4JlgBV8Nn8WLrdvAy4ynrdU7NoFBmMIIWsn0/5l4fL4+hp5LC4TNfJUrHVkAl8JRjMIDx2p/rArczesRGdufNR6bXKSJv9KtNlwxei+ERxIg2b95l</vt:lpwstr>
  </property>
  <property fmtid="{D5CDD505-2E9C-101B-9397-08002B2CF9AE}" pid="48" name="x1ye=5">
    <vt:lpwstr>gpOG8D5gWIOpPXxi+W4FflR3cLDWlG/6K1sbdascMwy76edJLBxDNxQUaLEqJLMrDfSUicHFTxU5MlmwD1CKWp1NXKnOieFssN+PJyQGkbF9uyf27lqg8g498hhSKDoX3pmCAd0wDxsFCIg+yQSnE5NzM0vVbj4mMmI6hkkEt4J5w3MwEW6ScQwd3PCDpvOedozl1+8C86dk9IonbtKH4EqKi60hsmZp66b/bi3S1oZ2mqjXIZ9DToyeDIS5Ur2</vt:lpwstr>
  </property>
  <property fmtid="{D5CDD505-2E9C-101B-9397-08002B2CF9AE}" pid="49" name="x1ye=50">
    <vt:lpwstr>X7q6zWtb0/yiKSmVQdrltQMpwt9Z4pfifVIiqVlDZGITuCnQo3SY0Khmvoqv14/CObpJL6E7yUFVNWTUxf7kC/m4ksXoj/vQtgRO2jhEH3Xn0rr66LJE93KH/mknaZezL7b2wJz7geNGUeFahGkniX3Gp+xgNmQM3uSKBix8NdfxKhnPP8B0kxL1YgjuAliJfpDPTQ9Lc+ZlPjjnUrcNb5pWOQGYVvWJBfAhhA+9Qrni0uCymQqziHYZdwwXor1</vt:lpwstr>
  </property>
  <property fmtid="{D5CDD505-2E9C-101B-9397-08002B2CF9AE}" pid="50" name="x1ye=51">
    <vt:lpwstr>0a0VNumvz+/ony3Vv/6O8+fYU/7eemr4Ix24QcT9/kODTvXYjQ+/swIV4m6McKgkBnSVKHDsEmEjbbT3Mthqodz3l91uCuvP7ddBshpOt7TB96W6brpzeBP+Vdzm8cdUXe1AwMULAuiEcHmCW84HokOLJjASGi3VDNvFgn1jNMyS06bmLMQ87+HH9YAiY+/jcuP+pvqCMW4XRYmuYC9Vg7d7eAhmnOU5ozKiEvMhDT8DgSVKhxCu1fXQltL5Oy+</vt:lpwstr>
  </property>
  <property fmtid="{D5CDD505-2E9C-101B-9397-08002B2CF9AE}" pid="51" name="x1ye=52">
    <vt:lpwstr>QB9jXyKPieXFx6pMVbw+oROLKEeEom4Hhf3TpkK+3cQtY1ekfbB/HEkohN188cyeG55xP7UcdYGjqPgB1CCGxOmskD9TKCTfheM/bqJ/c3lXhvaZ5u+B0UrkwjgSiaZiR74fMhIVa6rOZBRWJ43woDeoYA/U8IFSCIwf/c1r7e7DD1RccxiXUju9Xfo3UUK5iA6QonWcyCfCA0ohFQ1Yru0ePCaMQTQB1SVqn23zN/7mkv+tnS82N/UN9DXeI2h</vt:lpwstr>
  </property>
  <property fmtid="{D5CDD505-2E9C-101B-9397-08002B2CF9AE}" pid="52" name="x1ye=53">
    <vt:lpwstr>kX0hfqrBFj7p0rhDGnx7SntQGSf0E6veHzBRcIMWroClQwjueLZG+Cso6kZo0of7f4Uhd8NKtYLCPcPuVdmeYJP5NHqhDKA9kHIY2j/48yH3fVBR6t73KABgLt1PrHuIQHhKXQ94jVISSStKceyamvP2wEyDhl2fLIs47lt0u7ZMYDmw4FPO7JYCQx5riOW0vx6eGMw07B8TJ99OgxNtgLQ+C1gRjLf2YVm2lNcXEFA4U4y6dUR0bkPR2bnglEy</vt:lpwstr>
  </property>
  <property fmtid="{D5CDD505-2E9C-101B-9397-08002B2CF9AE}" pid="53" name="x1ye=54">
    <vt:lpwstr>oBmDRbz4Loap9Oe8MSAiEKbY5vf/A2JKcHnjiyWmZrWRdTuAfvt8zfLI2I9UXzdPwy7iTu8kBRyXFhV9+txj0z1eSNfSZ9qphRR4kfiG8Ltp5vP+fUQRO8mKw13WUc+JfK6baXiCNb1dX6wnGTQbHMHec363Y3eq+Lpub9zaUNiGxMglWYD4ZtDJAWikPlGfRNsEaE/SQ700a1z3WXMphpO/t1owlBUJErFs9LBnhGkOszGmMxJH9lK38ymu56n</vt:lpwstr>
  </property>
  <property fmtid="{D5CDD505-2E9C-101B-9397-08002B2CF9AE}" pid="54" name="x1ye=55">
    <vt:lpwstr>SrdzSAjs9IRVsHU7+/QQLu1NKtsxiv9lJHG/bENYbD1/3KDD/zAYihcaLV3wGhpMw160yyPQHvQsPG9u14AJTz/KF88AVsNBOpAKsPnYWazME692SmjkuLLNoEIzqfXEuDlg28OC8IlBCjAJK+eqKxzo8W97fdXN2hE3DIWIb8cbuhMwlSoXNFvnY76F2TJVSBhtYjQJYbCBhc10AyuPBH9NoDmdX6atq7wOQFy1/tZ55VgtyIfNj3N/d9//wPx</vt:lpwstr>
  </property>
  <property fmtid="{D5CDD505-2E9C-101B-9397-08002B2CF9AE}" pid="55" name="x1ye=56">
    <vt:lpwstr>NXomODcAAA==</vt:lpwstr>
  </property>
  <property fmtid="{D5CDD505-2E9C-101B-9397-08002B2CF9AE}" pid="56" name="x1ye=6">
    <vt:lpwstr>wcH3D4cKcKrMq1ZDSpxNe00oIYomVg6Xa4zPPKzI7MzcmfBh81ovjuymWbVNxW8TLYZPoPAJCwSCv9stLYRSdNkcza+0zd+s0C4qSC7jE2DR1ZnsXnF4ECtl49vfSLWGfsEDLvpaE/QpjbNWBF5s2Svt0MSOXpLUYyW2nRbX1acFcKRUDPCXZ5A8r8B/t4mgK/ryReSPdUM9LLbvc2GBSL1hBQZp0qjXDsuEVsOila3eK1/i/ddXWk/i5v91KUL</vt:lpwstr>
  </property>
  <property fmtid="{D5CDD505-2E9C-101B-9397-08002B2CF9AE}" pid="57" name="x1ye=7">
    <vt:lpwstr>mVGaNFm/Cpztn0/fd8ODXnp8+mINQH7rzskDyWaFtBLdf7dr+6ML98FwSilotHkNo/G7Uit7YYOoDTpbTKlfiOyqJd9R4Bqd27J1WPOwcmVzC4ZwkNgtz7+zEngFPH6GtgFBkvcyd83yqyC+/2rcbPy5iBsCJt65sfcvKpn3PiPwvm//BTg6ImaeF8SINm3lYIrU0H6TnH8y4I2kcmynrVJwRnBZ2mqNZqJSicOLoCtHpLkfnXWAWzwdYSit1Ed</vt:lpwstr>
  </property>
  <property fmtid="{D5CDD505-2E9C-101B-9397-08002B2CF9AE}" pid="58" name="x1ye=8">
    <vt:lpwstr>KKsEdbMXUE56SkWKMxHxAB+a4piThTt/Hg3AR14fKYPJmWvhjbSTamW0h2zTOhkTzdBoaZSAKcrB1kEsEgYGDrlMQzjzW0qCtOzesLVuAzFTel/inVt9/K33uBU+Rw6VavVv4c3xr9DJX9MIGd8vrn6yN0+uNESZ9WGwa9qo6zrudUWplOwVE/sZZULgh1sgspAUQHMBZXB0J8xA+vJYBjVlxLorZtQ9ix5+axDd9Rt7RgrciwrUze/UfS2Mn+S</vt:lpwstr>
  </property>
  <property fmtid="{D5CDD505-2E9C-101B-9397-08002B2CF9AE}" pid="59" name="x1ye=9">
    <vt:lpwstr>sDXBMcIRkXgvKYZ9zu4YMibFUA9piv0roovJloTMYbjrTkfPAJ32QCvAHw/O8hWLyFnEMUt6jjGTfCcMzSLk5oBFWl2BTGVzS8FJ2nax0JnisberuM0LfaN0WPJjCVaiQDPM7Bt3R/PBR7TXdqYP61siS/Kl0fFyaxYscSZJhB2CLyv/g5ewZj4E4elYKW15HEKruhqXFJsRVmTmKbWN+ggOxkV7tj6+qCCwXjJ/mPy7d5OZQ/2K9NRw4tL1CZs</vt:lpwstr>
  </property>
</Properties>
</file>