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p>
      <w:pPr>
        <w:pStyle w:val="spanpaddedline"/>
        <w:pBdr>
          <w:top w:val="none" w:sz="0" w:space="0" w:color="auto"/>
          <w:left w:val="none" w:sz="0" w:space="0" w:color="auto"/>
          <w:bottom w:val="none" w:sz="0" w:space="0" w:color="auto"/>
          <w:right w:val="none" w:sz="0" w:space="0" w:color="auto"/>
        </w:pBdr>
        <w:spacing w:before="0" w:after="0" w:line="660" w:lineRule="atLeast"/>
        <w:ind w:left="0" w:right="5080"/>
        <w:rPr>
          <w:rFonts w:ascii="Verdana" w:eastAsia="Verdana" w:hAnsi="Verdana" w:cs="Verdana"/>
          <w:caps/>
          <w:color w:val="2C96DD"/>
          <w:sz w:val="58"/>
          <w:szCs w:val="58"/>
          <w:bdr w:val="none" w:sz="0" w:space="0" w:color="auto"/>
          <w:vertAlign w:val="baseline"/>
        </w:rPr>
      </w:pPr>
      <w:r>
        <w:rPr>
          <w:rFonts w:ascii="Verdana" w:eastAsia="Verdana" w:hAnsi="Verdana" w:cs="Verdana"/>
          <w:caps/>
          <w:color w:val="2C96DD"/>
          <w:sz w:val="58"/>
          <w:szCs w:val="58"/>
          <w:bdr w:val="none" w:sz="0" w:space="0" w:color="auto"/>
          <w:vertAlign w:val="baseline"/>
        </w:rPr>
        <w:t>Alice</w:t>
      </w:r>
    </w:p>
    <w:p>
      <w:pPr>
        <w:pStyle w:val="spanpaddedline"/>
        <w:spacing w:before="0" w:after="0" w:line="660" w:lineRule="exact"/>
        <w:ind w:left="0" w:right="5080"/>
        <w:rPr>
          <w:rFonts w:ascii="Verdana" w:eastAsia="Verdana" w:hAnsi="Verdana" w:cs="Verdana"/>
          <w:caps/>
          <w:color w:val="2C96DD"/>
          <w:sz w:val="58"/>
          <w:szCs w:val="58"/>
          <w:bdr w:val="none" w:sz="0" w:space="0" w:color="auto"/>
          <w:vertAlign w:val="baseline"/>
        </w:rPr>
      </w:pPr>
      <w:r>
        <w:rPr>
          <w:rFonts w:ascii="Verdana" w:eastAsia="Verdana" w:hAnsi="Verdana" w:cs="Verdana"/>
          <w:caps/>
          <w:color w:val="2C96DD"/>
          <w:sz w:val="58"/>
          <w:szCs w:val="58"/>
          <w:bdr w:val="none" w:sz="0" w:space="0" w:color="auto"/>
          <w:vertAlign w:val="baseline"/>
        </w:rPr>
        <w:t>Baker</w:t>
      </w:r>
    </w:p>
    <w:p>
      <w:pPr>
        <w:pStyle w:val="nameborder"/>
        <w:pBdr>
          <w:top w:val="none" w:sz="0" w:space="0" w:color="2C96DD"/>
          <w:left w:val="none" w:sz="0" w:space="0" w:color="2C96DD"/>
          <w:bottom w:val="dotted" w:sz="8" w:space="1" w:color="2C96DD"/>
          <w:right w:val="none" w:sz="0" w:space="0" w:color="2C96DD"/>
          <w:between w:val="none" w:sz="0" w:space="0" w:color="2C96DD"/>
          <w:bar w:val="none" w:sz="0" w:space="0" w:color="2C96DD"/>
        </w:pBdr>
        <w:spacing w:before="0" w:after="0" w:line="0" w:lineRule="atLeast"/>
        <w:ind w:left="0" w:right="5760"/>
        <w:rPr>
          <w:rFonts w:ascii="Verdana" w:eastAsia="Verdana" w:hAnsi="Verdana" w:cs="Verdana"/>
          <w:caps/>
          <w:color w:val="2C96DD"/>
          <w:sz w:val="0"/>
          <w:szCs w:val="0"/>
          <w:bdr w:val="none" w:sz="0" w:space="0" w:color="auto"/>
          <w:vertAlign w:val="baseline"/>
        </w:rPr>
      </w:pPr>
      <w:r>
        <w:rPr>
          <w:rFonts w:ascii="Verdana" w:eastAsia="Verdana" w:hAnsi="Verdana" w:cs="Verdana"/>
          <w:caps/>
          <w:color w:val="2C96DD"/>
          <w:sz w:val="0"/>
          <w:szCs w:val="0"/>
          <w:bdr w:val="none" w:sz="0" w:space="0" w:color="auto"/>
          <w:vertAlign w:val="baseline"/>
        </w:rPr>
        <w:t> </w:t>
      </w:r>
    </w:p>
    <w:p>
      <w:pPr>
        <w:pStyle w:val="div"/>
        <w:pBdr>
          <w:top w:val="none" w:sz="0" w:space="0" w:color="auto"/>
          <w:left w:val="none" w:sz="0" w:space="0" w:color="auto"/>
          <w:bottom w:val="none" w:sz="0" w:space="0" w:color="auto"/>
          <w:right w:val="none" w:sz="0" w:space="0" w:color="auto"/>
        </w:pBdr>
        <w:spacing w:before="0" w:after="0" w:line="0" w:lineRule="atLeast"/>
        <w:ind w:left="0" w:right="0"/>
        <w:rPr>
          <w:rFonts w:ascii="Verdana" w:eastAsia="Verdana" w:hAnsi="Verdana" w:cs="Verdana"/>
          <w:color w:val="333333"/>
          <w:sz w:val="0"/>
          <w:szCs w:val="0"/>
          <w:bdr w:val="none" w:sz="0" w:space="0" w:color="auto"/>
          <w:vertAlign w:val="baseline"/>
        </w:rPr>
      </w:pPr>
      <w:r>
        <w:rPr>
          <w:rFonts w:ascii="Verdana" w:eastAsia="Verdana" w:hAnsi="Verdana" w:cs="Verdana"/>
          <w:color w:val="333333"/>
          <w:sz w:val="0"/>
          <w:szCs w:val="0"/>
          <w:bdr w:val="none" w:sz="0" w:space="0" w:color="auto"/>
          <w:vertAlign w:val="baseline"/>
        </w:rPr>
        <w:t> </w:t>
      </w:r>
    </w:p>
    <w:p>
      <w:pPr>
        <w:pStyle w:val="divaddress"/>
        <w:pBdr>
          <w:top w:val="none" w:sz="0" w:space="0" w:color="auto"/>
          <w:left w:val="none" w:sz="0" w:space="0" w:color="auto"/>
          <w:bottom w:val="none" w:sz="0" w:space="2" w:color="auto"/>
          <w:right w:val="none" w:sz="0" w:space="0" w:color="auto"/>
        </w:pBdr>
        <w:spacing w:before="0" w:after="0"/>
        <w:ind w:left="0" w:right="0"/>
        <w:rPr>
          <w:rFonts w:ascii="Verdana" w:eastAsia="Verdana" w:hAnsi="Verdana" w:cs="Verdana"/>
          <w:color w:val="333333"/>
          <w:sz w:val="16"/>
          <w:szCs w:val="16"/>
          <w:bdr w:val="none" w:sz="0" w:space="0" w:color="auto"/>
          <w:vertAlign w:val="baseline"/>
        </w:rPr>
      </w:pPr>
      <w:r>
        <w:rPr>
          <w:rStyle w:val="spanCharacter"/>
          <w:rFonts w:ascii="Verdana" w:eastAsia="Verdana" w:hAnsi="Verdana" w:cs="Verdana"/>
          <w:color w:val="333333"/>
          <w:sz w:val="16"/>
          <w:szCs w:val="16"/>
        </w:rPr>
        <w:t>City, State Zip Code</w:t>
      </w:r>
      <w:r>
        <w:rPr>
          <w:rStyle w:val="documentzipsuffix"/>
          <w:rFonts w:ascii="Verdana" w:eastAsia="Verdana" w:hAnsi="Verdana" w:cs="Verdana"/>
          <w:color w:val="333333"/>
        </w:rPr>
        <w:t xml:space="preserve"> </w:t>
      </w:r>
      <w:r>
        <w:rPr>
          <w:rStyle w:val="spanCharacter"/>
          <w:rFonts w:ascii="Verdana" w:eastAsia="Verdana" w:hAnsi="Verdana" w:cs="Verdana"/>
          <w:vanish/>
          <w:color w:val="333333"/>
          <w:sz w:val="16"/>
          <w:szCs w:val="16"/>
        </w:rPr>
        <w:t> </w:t>
      </w:r>
      <w:r>
        <w:rPr>
          <w:rStyle w:val="documentzipprefix"/>
          <w:rFonts w:ascii="Verdana" w:eastAsia="Verdana" w:hAnsi="Verdana" w:cs="Verdana"/>
          <w:vanish/>
          <w:color w:val="333333"/>
        </w:rPr>
        <w:t xml:space="preserve"> </w:t>
      </w:r>
      <w:r>
        <w:rPr>
          <w:rStyle w:val="spanCharacter"/>
          <w:rFonts w:ascii="Verdana" w:eastAsia="Verdana" w:hAnsi="Verdana" w:cs="Verdana"/>
          <w:vanish/>
          <w:color w:val="333333"/>
          <w:sz w:val="16"/>
          <w:szCs w:val="16"/>
        </w:rPr>
        <w:t>City, State Zip Code</w:t>
      </w:r>
      <w:r>
        <w:rPr>
          <w:rStyle w:val="documentzipprefix"/>
          <w:rFonts w:ascii="Verdana" w:eastAsia="Verdana" w:hAnsi="Verdana" w:cs="Verdana"/>
          <w:vanish/>
          <w:color w:val="333333"/>
        </w:rPr>
        <w:t xml:space="preserve"> </w:t>
      </w:r>
      <w:r>
        <w:rPr>
          <w:rStyle w:val="spanCharacter"/>
          <w:rFonts w:ascii="Verdana" w:eastAsia="Verdana" w:hAnsi="Verdana" w:cs="Verdana"/>
          <w:color w:val="333333"/>
          <w:sz w:val="16"/>
          <w:szCs w:val="16"/>
        </w:rPr>
        <w:t xml:space="preserve">| </w:t>
      </w:r>
      <w:r>
        <w:rPr>
          <w:rStyle w:val="spanCharacter"/>
          <w:rFonts w:ascii="Verdana" w:eastAsia="Verdana" w:hAnsi="Verdana" w:cs="Verdana"/>
          <w:color w:val="333333"/>
          <w:sz w:val="16"/>
          <w:szCs w:val="16"/>
        </w:rPr>
        <w:t>(H) 555-555-5555</w:t>
      </w:r>
      <w:r>
        <w:rPr>
          <w:rFonts w:ascii="Verdana" w:eastAsia="Verdana" w:hAnsi="Verdana" w:cs="Verdana"/>
          <w:color w:val="333333"/>
          <w:bdr w:val="none" w:sz="0" w:space="0" w:color="auto"/>
          <w:vertAlign w:val="baseline"/>
        </w:rPr>
        <w:t xml:space="preserve"> </w:t>
      </w:r>
      <w:r>
        <w:rPr>
          <w:rStyle w:val="spanCharacter"/>
          <w:rFonts w:ascii="Verdana" w:eastAsia="Verdana" w:hAnsi="Verdana" w:cs="Verdana"/>
          <w:color w:val="333333"/>
          <w:sz w:val="16"/>
          <w:szCs w:val="16"/>
        </w:rPr>
        <w:t xml:space="preserve">| </w:t>
      </w:r>
      <w:r>
        <w:rPr>
          <w:rStyle w:val="spanCharacter"/>
          <w:rFonts w:ascii="Verdana" w:eastAsia="Verdana" w:hAnsi="Verdana" w:cs="Verdana"/>
          <w:color w:val="333333"/>
          <w:sz w:val="16"/>
          <w:szCs w:val="16"/>
        </w:rPr>
        <w:t>example@example.com</w:t>
      </w:r>
      <w:r>
        <w:rPr>
          <w:rFonts w:ascii="Verdana" w:eastAsia="Verdana" w:hAnsi="Verdana" w:cs="Verdana"/>
          <w:color w:val="333333"/>
          <w:bdr w:val="none" w:sz="0" w:space="0" w:color="auto"/>
          <w:vertAlign w:val="baseline"/>
        </w:rPr>
        <w:t xml:space="preserve"> </w:t>
      </w:r>
    </w:p>
    <w:p>
      <w:pPr>
        <w:pStyle w:val="divdocumentdivsectiontitle"/>
        <w:pBdr>
          <w:top w:val="none" w:sz="0" w:space="0" w:color="2C96DD"/>
          <w:left w:val="none" w:sz="0" w:space="0" w:color="2C96DD"/>
          <w:bottom w:val="dotted" w:sz="8" w:space="1" w:color="2C96DD"/>
          <w:right w:val="none" w:sz="0" w:space="0" w:color="2C96DD"/>
          <w:between w:val="none" w:sz="0" w:space="0" w:color="2C96DD"/>
          <w:bar w:val="none" w:sz="0" w:space="0" w:color="2C96DD"/>
        </w:pBdr>
        <w:spacing w:before="300" w:after="53"/>
        <w:ind w:left="0" w:right="5760"/>
        <w:rPr>
          <w:rFonts w:ascii="Verdana" w:eastAsia="Verdana" w:hAnsi="Verdana" w:cs="Verdana"/>
          <w:caps/>
          <w:color w:val="2C96DD"/>
          <w:bdr w:val="none" w:sz="0" w:space="0" w:color="auto"/>
          <w:vertAlign w:val="baseline"/>
        </w:rPr>
      </w:pPr>
      <w:r>
        <w:rPr>
          <w:rFonts w:ascii="Verdana" w:eastAsia="Verdana" w:hAnsi="Verdana" w:cs="Verdana"/>
          <w:caps/>
          <w:color w:val="2C96DD"/>
          <w:bdr w:val="none" w:sz="0" w:space="0" w:color="auto"/>
          <w:vertAlign w:val="baseline"/>
        </w:rPr>
        <w:t>Professional Summary</w:t>
      </w:r>
    </w:p>
    <w:p>
      <w:pPr>
        <w:pStyle w:val="p"/>
        <w:pBdr>
          <w:top w:val="none" w:sz="0" w:space="0" w:color="auto"/>
          <w:left w:val="none" w:sz="0" w:space="0" w:color="auto"/>
          <w:bottom w:val="none" w:sz="0" w:space="0" w:color="auto"/>
          <w:right w:val="none" w:sz="0" w:space="0" w:color="auto"/>
        </w:pBdr>
        <w:spacing w:before="0" w:after="0"/>
        <w:ind w:left="0" w:right="0"/>
        <w:rPr>
          <w:rFonts w:ascii="Verdana" w:eastAsia="Verdana" w:hAnsi="Verdana" w:cs="Verdana"/>
          <w:color w:val="333333"/>
          <w:sz w:val="20"/>
          <w:szCs w:val="20"/>
          <w:bdr w:val="none" w:sz="0" w:space="0" w:color="auto"/>
          <w:vertAlign w:val="baseline"/>
        </w:rPr>
      </w:pPr>
      <w:r>
        <w:rPr>
          <w:rFonts w:ascii="Verdana" w:eastAsia="Verdana" w:hAnsi="Verdana" w:cs="Verdana"/>
          <w:color w:val="333333"/>
          <w:sz w:val="20"/>
          <w:szCs w:val="20"/>
          <w:bdr w:val="none" w:sz="0" w:space="0" w:color="auto"/>
          <w:vertAlign w:val="baseline"/>
        </w:rPr>
        <w:t>This chronological resume format is perfect for those with a career advancement history. This work experience forward resume type is considered the 'gold standard' for recruiters and works well for seasoned professionals. In this summary section, list in 2-3 sentences why you're the right person for the job. Emphasize important skills you possess and your best career accomplishments. Remember, this is usually the section hiring managers spend the most time on, so it should be succinct and customized to the job posting. See our How to Write a Resume Summary article for more summary tips.</w:t>
      </w:r>
    </w:p>
    <w:p>
      <w:pPr>
        <w:pStyle w:val="divdocumentdivsectiontitle"/>
        <w:pBdr>
          <w:top w:val="none" w:sz="0" w:space="0" w:color="2C96DD"/>
          <w:left w:val="none" w:sz="0" w:space="0" w:color="2C96DD"/>
          <w:bottom w:val="dotted" w:sz="8" w:space="1" w:color="2C96DD"/>
          <w:right w:val="none" w:sz="0" w:space="0" w:color="2C96DD"/>
          <w:between w:val="none" w:sz="0" w:space="0" w:color="2C96DD"/>
          <w:bar w:val="none" w:sz="0" w:space="0" w:color="2C96DD"/>
        </w:pBdr>
        <w:spacing w:before="300" w:after="53"/>
        <w:ind w:left="0" w:right="5760"/>
        <w:rPr>
          <w:rFonts w:ascii="Verdana" w:eastAsia="Verdana" w:hAnsi="Verdana" w:cs="Verdana"/>
          <w:caps/>
          <w:color w:val="2C96DD"/>
          <w:bdr w:val="none" w:sz="0" w:space="0" w:color="auto"/>
          <w:vertAlign w:val="baseline"/>
        </w:rPr>
      </w:pPr>
      <w:r>
        <w:rPr>
          <w:rFonts w:ascii="Verdana" w:eastAsia="Verdana" w:hAnsi="Verdana" w:cs="Verdana"/>
          <w:caps/>
          <w:color w:val="2C96DD"/>
          <w:bdr w:val="none" w:sz="0" w:space="0" w:color="auto"/>
          <w:vertAlign w:val="baseline"/>
        </w:rPr>
        <w:t>Skills</w:t>
      </w:r>
    </w:p>
    <w:tbl>
      <w:tblPr>
        <w:tblStyle w:val="divdocumenttable"/>
        <w:tblW w:w="0" w:type="auto"/>
        <w:tblLayout w:type="fixed"/>
        <w:tblCellMar>
          <w:top w:w="0" w:type="dxa"/>
          <w:left w:w="0" w:type="dxa"/>
          <w:bottom w:w="0" w:type="dxa"/>
          <w:right w:w="0" w:type="dxa"/>
        </w:tblCellMar>
        <w:tblLook w:val="05E0"/>
      </w:tblPr>
      <w:tblGrid>
        <w:gridCol w:w="5080"/>
        <w:gridCol w:w="5080"/>
      </w:tblGrid>
      <w:tr>
        <w:tblPrEx>
          <w:tblW w:w="0" w:type="auto"/>
          <w:tblLayout w:type="fixed"/>
          <w:tblCellMar>
            <w:top w:w="0" w:type="dxa"/>
            <w:left w:w="0" w:type="dxa"/>
            <w:bottom w:w="0" w:type="dxa"/>
            <w:right w:w="0" w:type="dxa"/>
          </w:tblCellMar>
          <w:tblLook w:val="05E0"/>
        </w:tblPrEx>
        <w:tc>
          <w:tcPr>
            <w:tcW w:w="5080" w:type="dxa"/>
            <w:noWrap w:val="0"/>
            <w:tcMar>
              <w:top w:w="0" w:type="dxa"/>
              <w:left w:w="0" w:type="dxa"/>
              <w:bottom w:w="0" w:type="dxa"/>
              <w:right w:w="0" w:type="dxa"/>
            </w:tcMar>
            <w:vAlign w:val="top"/>
            <w:hideMark/>
          </w:tcPr>
          <w:p>
            <w:pPr>
              <w:pStyle w:val="ulli"/>
              <w:numPr>
                <w:ilvl w:val="0"/>
                <w:numId w:val="1"/>
              </w:numPr>
              <w:spacing w:before="0" w:after="0"/>
              <w:ind w:left="460" w:right="0" w:hanging="192"/>
              <w:rPr>
                <w:rFonts w:ascii="Verdana" w:eastAsia="Verdana" w:hAnsi="Verdana" w:cs="Verdana"/>
                <w:color w:val="333333"/>
                <w:sz w:val="20"/>
                <w:szCs w:val="20"/>
                <w:bdr w:val="none" w:sz="0" w:space="0" w:color="auto"/>
                <w:vertAlign w:val="baseline"/>
              </w:rPr>
            </w:pPr>
            <w:r>
              <w:rPr>
                <w:rFonts w:ascii="Verdana" w:eastAsia="Verdana" w:hAnsi="Verdana" w:cs="Verdana"/>
                <w:color w:val="333333"/>
                <w:sz w:val="20"/>
                <w:szCs w:val="20"/>
                <w:bdr w:val="none" w:sz="0" w:space="0" w:color="auto"/>
                <w:vertAlign w:val="baseline"/>
              </w:rPr>
              <w:t>Review the job posting and list here the key skills you have that match the job description.</w:t>
            </w:r>
          </w:p>
          <w:p>
            <w:pPr>
              <w:pStyle w:val="ulli"/>
              <w:numPr>
                <w:ilvl w:val="0"/>
                <w:numId w:val="1"/>
              </w:numPr>
              <w:spacing w:after="0"/>
              <w:ind w:left="460" w:right="0" w:hanging="192"/>
              <w:rPr>
                <w:rFonts w:ascii="Verdana" w:eastAsia="Verdana" w:hAnsi="Verdana" w:cs="Verdana"/>
                <w:color w:val="333333"/>
                <w:sz w:val="20"/>
                <w:szCs w:val="20"/>
                <w:bdr w:val="none" w:sz="0" w:space="0" w:color="auto"/>
                <w:vertAlign w:val="baseline"/>
              </w:rPr>
            </w:pPr>
            <w:r>
              <w:rPr>
                <w:rFonts w:ascii="Verdana" w:eastAsia="Verdana" w:hAnsi="Verdana" w:cs="Verdana"/>
                <w:color w:val="333333"/>
                <w:sz w:val="20"/>
                <w:szCs w:val="20"/>
                <w:bdr w:val="none" w:sz="0" w:space="0" w:color="auto"/>
                <w:vertAlign w:val="baseline"/>
              </w:rPr>
              <w:t>Highlight skills of your own that match these key skills.</w:t>
            </w:r>
          </w:p>
        </w:tc>
        <w:tc>
          <w:tcPr>
            <w:tcW w:w="5080" w:type="dxa"/>
            <w:tcBorders>
              <w:left w:val="single" w:sz="8" w:space="0" w:color="FFFFFF"/>
            </w:tcBorders>
            <w:noWrap w:val="0"/>
            <w:tcMar>
              <w:top w:w="0" w:type="dxa"/>
              <w:left w:w="0" w:type="dxa"/>
              <w:bottom w:w="0" w:type="dxa"/>
              <w:right w:w="0" w:type="dxa"/>
            </w:tcMar>
            <w:vAlign w:val="top"/>
            <w:hideMark/>
          </w:tcPr>
          <w:p>
            <w:pPr>
              <w:pStyle w:val="ulli"/>
              <w:numPr>
                <w:ilvl w:val="0"/>
                <w:numId w:val="2"/>
              </w:numPr>
              <w:spacing w:before="0" w:after="0"/>
              <w:ind w:left="460" w:right="0" w:hanging="192"/>
              <w:rPr>
                <w:rFonts w:ascii="Verdana" w:eastAsia="Verdana" w:hAnsi="Verdana" w:cs="Verdana"/>
                <w:color w:val="333333"/>
                <w:sz w:val="20"/>
                <w:szCs w:val="20"/>
                <w:bdr w:val="none" w:sz="0" w:space="0" w:color="auto"/>
                <w:vertAlign w:val="baseline"/>
              </w:rPr>
            </w:pPr>
            <w:r>
              <w:rPr>
                <w:rFonts w:ascii="Verdana" w:eastAsia="Verdana" w:hAnsi="Verdana" w:cs="Verdana"/>
                <w:color w:val="333333"/>
                <w:sz w:val="20"/>
                <w:szCs w:val="20"/>
                <w:bdr w:val="none" w:sz="0" w:space="0" w:color="auto"/>
                <w:vertAlign w:val="baseline"/>
              </w:rPr>
              <w:t>Present a combination of technical skills (knowledge and abilities needed to perform specific tasks), hard skills (teachable and measurable abilities), and soft skills (personal attributes).</w:t>
            </w:r>
          </w:p>
          <w:p>
            <w:pPr>
              <w:pStyle w:val="ulli"/>
              <w:numPr>
                <w:ilvl w:val="0"/>
                <w:numId w:val="2"/>
              </w:numPr>
              <w:spacing w:after="0"/>
              <w:ind w:left="460" w:right="0" w:hanging="192"/>
              <w:rPr>
                <w:rFonts w:ascii="Verdana" w:eastAsia="Verdana" w:hAnsi="Verdana" w:cs="Verdana"/>
                <w:color w:val="333333"/>
                <w:sz w:val="20"/>
                <w:szCs w:val="20"/>
                <w:bdr w:val="none" w:sz="0" w:space="0" w:color="auto"/>
                <w:vertAlign w:val="baseline"/>
              </w:rPr>
            </w:pPr>
            <w:r>
              <w:rPr>
                <w:rFonts w:ascii="Verdana" w:eastAsia="Verdana" w:hAnsi="Verdana" w:cs="Verdana"/>
                <w:color w:val="333333"/>
                <w:sz w:val="20"/>
                <w:szCs w:val="20"/>
                <w:bdr w:val="none" w:sz="0" w:space="0" w:color="auto"/>
                <w:vertAlign w:val="baseline"/>
              </w:rPr>
              <w:t>Visit our skills page for recommendations on top skills and how to use them.</w:t>
            </w:r>
          </w:p>
        </w:tc>
      </w:tr>
    </w:tbl>
    <w:p>
      <w:pPr>
        <w:pStyle w:val="ulli"/>
        <w:numPr>
          <w:ilvl w:val="0"/>
          <w:numId w:val="3"/>
        </w:numPr>
        <w:pBdr>
          <w:top w:val="none" w:sz="0" w:space="0" w:color="auto"/>
          <w:left w:val="none" w:sz="0" w:space="0" w:color="auto"/>
          <w:bottom w:val="none" w:sz="0" w:space="0" w:color="auto"/>
          <w:right w:val="none" w:sz="0" w:space="0" w:color="auto"/>
        </w:pBdr>
        <w:spacing w:before="0" w:after="0"/>
        <w:ind w:left="460" w:right="0" w:hanging="192"/>
        <w:rPr>
          <w:rFonts w:ascii="Verdana" w:eastAsia="Verdana" w:hAnsi="Verdana" w:cs="Verdana"/>
          <w:vanish/>
          <w:color w:val="333333"/>
          <w:sz w:val="20"/>
          <w:szCs w:val="20"/>
          <w:bdr w:val="none" w:sz="0" w:space="0" w:color="auto"/>
          <w:vertAlign w:val="baseline"/>
        </w:rPr>
      </w:pPr>
      <w:r>
        <w:rPr>
          <w:rFonts w:ascii="Verdana" w:eastAsia="Verdana" w:hAnsi="Verdana" w:cs="Verdana"/>
          <w:vanish/>
          <w:color w:val="333333"/>
          <w:sz w:val="20"/>
          <w:szCs w:val="20"/>
          <w:bdr w:val="none" w:sz="0" w:space="0" w:color="auto"/>
          <w:vertAlign w:val="baseline"/>
        </w:rPr>
        <w:t>Review the job posting and list here the key skills you have that match the job description.</w:t>
      </w:r>
    </w:p>
    <w:p>
      <w:pPr>
        <w:pStyle w:val="ulli"/>
        <w:numPr>
          <w:ilvl w:val="0"/>
          <w:numId w:val="3"/>
        </w:numPr>
        <w:spacing w:after="0"/>
        <w:ind w:left="460" w:right="0" w:hanging="192"/>
        <w:rPr>
          <w:rFonts w:ascii="Verdana" w:eastAsia="Verdana" w:hAnsi="Verdana" w:cs="Verdana"/>
          <w:vanish/>
          <w:color w:val="333333"/>
          <w:sz w:val="20"/>
          <w:szCs w:val="20"/>
          <w:bdr w:val="none" w:sz="0" w:space="0" w:color="auto"/>
          <w:vertAlign w:val="baseline"/>
        </w:rPr>
      </w:pPr>
      <w:r>
        <w:rPr>
          <w:rFonts w:ascii="Verdana" w:eastAsia="Verdana" w:hAnsi="Verdana" w:cs="Verdana"/>
          <w:vanish/>
          <w:color w:val="333333"/>
          <w:sz w:val="20"/>
          <w:szCs w:val="20"/>
          <w:bdr w:val="none" w:sz="0" w:space="0" w:color="auto"/>
          <w:vertAlign w:val="baseline"/>
        </w:rPr>
        <w:t>Highlight skills of your own that match these key skills.</w:t>
      </w:r>
    </w:p>
    <w:p>
      <w:pPr>
        <w:pStyle w:val="ulli"/>
        <w:numPr>
          <w:ilvl w:val="0"/>
          <w:numId w:val="4"/>
        </w:numPr>
        <w:spacing w:before="0" w:after="0"/>
        <w:ind w:left="460" w:right="0" w:hanging="192"/>
        <w:rPr>
          <w:rFonts w:ascii="Verdana" w:eastAsia="Verdana" w:hAnsi="Verdana" w:cs="Verdana"/>
          <w:vanish/>
          <w:color w:val="333333"/>
          <w:sz w:val="20"/>
          <w:szCs w:val="20"/>
          <w:bdr w:val="none" w:sz="0" w:space="0" w:color="auto"/>
          <w:vertAlign w:val="baseline"/>
        </w:rPr>
      </w:pPr>
      <w:r>
        <w:rPr>
          <w:rFonts w:ascii="Verdana" w:eastAsia="Verdana" w:hAnsi="Verdana" w:cs="Verdana"/>
          <w:vanish/>
          <w:color w:val="333333"/>
          <w:sz w:val="20"/>
          <w:szCs w:val="20"/>
          <w:bdr w:val="none" w:sz="0" w:space="0" w:color="auto"/>
          <w:vertAlign w:val="baseline"/>
        </w:rPr>
        <w:t>Present a combination of technical skills (knowledge and abilities needed to perform specific tasks), hard skills (teachable and measurable abilities), and soft skills (personal attributes).</w:t>
      </w:r>
    </w:p>
    <w:p>
      <w:pPr>
        <w:pStyle w:val="ulli"/>
        <w:numPr>
          <w:ilvl w:val="0"/>
          <w:numId w:val="4"/>
        </w:numPr>
        <w:spacing w:after="0"/>
        <w:ind w:left="460" w:right="0" w:hanging="192"/>
        <w:rPr>
          <w:rFonts w:ascii="Verdana" w:eastAsia="Verdana" w:hAnsi="Verdana" w:cs="Verdana"/>
          <w:vanish/>
          <w:color w:val="333333"/>
          <w:sz w:val="20"/>
          <w:szCs w:val="20"/>
          <w:bdr w:val="none" w:sz="0" w:space="0" w:color="auto"/>
          <w:vertAlign w:val="baseline"/>
        </w:rPr>
      </w:pPr>
      <w:r>
        <w:rPr>
          <w:rFonts w:ascii="Verdana" w:eastAsia="Verdana" w:hAnsi="Verdana" w:cs="Verdana"/>
          <w:vanish/>
          <w:color w:val="333333"/>
          <w:sz w:val="20"/>
          <w:szCs w:val="20"/>
          <w:bdr w:val="none" w:sz="0" w:space="0" w:color="auto"/>
          <w:vertAlign w:val="baseline"/>
        </w:rPr>
        <w:t>Visit our skills page for recommendations on top skills and how to use them.</w:t>
      </w:r>
    </w:p>
    <w:p>
      <w:pPr>
        <w:pStyle w:val="divdocumentdivsectiontitle"/>
        <w:pBdr>
          <w:top w:val="none" w:sz="0" w:space="0" w:color="2C96DD"/>
          <w:left w:val="none" w:sz="0" w:space="0" w:color="2C96DD"/>
          <w:bottom w:val="dotted" w:sz="8" w:space="1" w:color="2C96DD"/>
          <w:right w:val="none" w:sz="0" w:space="0" w:color="2C96DD"/>
          <w:between w:val="none" w:sz="0" w:space="0" w:color="2C96DD"/>
          <w:bar w:val="none" w:sz="0" w:space="0" w:color="2C96DD"/>
        </w:pBdr>
        <w:spacing w:before="300" w:after="53"/>
        <w:ind w:left="0" w:right="5760"/>
        <w:rPr>
          <w:rFonts w:ascii="Verdana" w:eastAsia="Verdana" w:hAnsi="Verdana" w:cs="Verdana"/>
          <w:caps/>
          <w:color w:val="2C96DD"/>
          <w:bdr w:val="none" w:sz="0" w:space="0" w:color="auto"/>
          <w:vertAlign w:val="baseline"/>
        </w:rPr>
      </w:pPr>
      <w:r>
        <w:rPr>
          <w:rFonts w:ascii="Verdana" w:eastAsia="Verdana" w:hAnsi="Verdana" w:cs="Verdana"/>
          <w:caps/>
          <w:color w:val="2C96DD"/>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spacing w:before="0"/>
        <w:ind w:left="0" w:right="0"/>
        <w:rPr>
          <w:rFonts w:ascii="Verdana" w:eastAsia="Verdana" w:hAnsi="Verdana" w:cs="Verdana"/>
          <w:color w:val="333333"/>
          <w:sz w:val="20"/>
          <w:szCs w:val="20"/>
          <w:bdr w:val="none" w:sz="0" w:space="0" w:color="auto"/>
          <w:vertAlign w:val="baseline"/>
        </w:rPr>
      </w:pPr>
      <w:r>
        <w:rPr>
          <w:rStyle w:val="spanCharacter"/>
          <w:rFonts w:ascii="Verdana" w:eastAsia="Verdana" w:hAnsi="Verdana" w:cs="Verdana"/>
          <w:caps/>
          <w:color w:val="C3C3C3"/>
          <w:sz w:val="20"/>
          <w:szCs w:val="20"/>
        </w:rPr>
        <w:t>April 2013</w:t>
      </w:r>
      <w:r>
        <w:rPr>
          <w:rStyle w:val="spanCharacter"/>
          <w:rFonts w:ascii="Verdana" w:eastAsia="Verdana" w:hAnsi="Verdana" w:cs="Verdana"/>
          <w:caps/>
          <w:color w:val="C3C3C3"/>
          <w:sz w:val="20"/>
          <w:szCs w:val="20"/>
        </w:rPr>
        <w:t>-</w:t>
      </w:r>
      <w:r>
        <w:rPr>
          <w:rStyle w:val="spanCharacter"/>
          <w:rFonts w:ascii="Verdana" w:eastAsia="Verdana" w:hAnsi="Verdana" w:cs="Verdana"/>
          <w:caps/>
          <w:color w:val="C3C3C3"/>
          <w:sz w:val="20"/>
          <w:szCs w:val="20"/>
        </w:rPr>
        <w:t>Current</w:t>
      </w:r>
      <w:r>
        <w:rPr>
          <w:rStyle w:val="singlecolumnspanpaddedlinenth-child1"/>
          <w:rFonts w:ascii="Verdana" w:eastAsia="Verdana" w:hAnsi="Verdana" w:cs="Verdana"/>
          <w:caps/>
          <w:color w:val="C3C3C3"/>
          <w:sz w:val="20"/>
          <w:szCs w:val="20"/>
        </w:rPr>
        <w:t xml:space="preserve"> </w:t>
      </w:r>
    </w:p>
    <w:p>
      <w:pPr>
        <w:pStyle w:val="spanpaddedline"/>
        <w:spacing w:before="0" w:after="0"/>
        <w:ind w:left="0" w:right="0"/>
        <w:rPr>
          <w:rFonts w:ascii="Verdana" w:eastAsia="Verdana" w:hAnsi="Verdana" w:cs="Verdana"/>
          <w:color w:val="333333"/>
          <w:sz w:val="20"/>
          <w:szCs w:val="20"/>
          <w:bdr w:val="none" w:sz="0" w:space="0" w:color="auto"/>
          <w:vertAlign w:val="baseline"/>
        </w:rPr>
      </w:pPr>
      <w:r>
        <w:rPr>
          <w:rStyle w:val="spanjobtitle"/>
          <w:rFonts w:ascii="Verdana" w:eastAsia="Verdana" w:hAnsi="Verdana" w:cs="Verdana"/>
          <w:i/>
          <w:iCs/>
          <w:color w:val="333333"/>
          <w:sz w:val="20"/>
          <w:szCs w:val="20"/>
        </w:rPr>
        <w:t>Position</w:t>
      </w:r>
      <w:r>
        <w:rPr>
          <w:rStyle w:val="spanCharacter"/>
          <w:rFonts w:ascii="Verdana" w:eastAsia="Verdana" w:hAnsi="Verdana" w:cs="Verdana"/>
          <w:color w:val="333333"/>
          <w:sz w:val="20"/>
          <w:szCs w:val="20"/>
        </w:rPr>
        <w:t xml:space="preserve"> | </w:t>
      </w:r>
      <w:r>
        <w:rPr>
          <w:rStyle w:val="spancompanyname"/>
          <w:rFonts w:ascii="Verdana" w:eastAsia="Verdana" w:hAnsi="Verdana" w:cs="Verdana"/>
          <w:i/>
          <w:iCs/>
          <w:color w:val="333333"/>
          <w:sz w:val="20"/>
          <w:szCs w:val="20"/>
        </w:rPr>
        <w:t>Company</w:t>
      </w:r>
      <w:r>
        <w:rPr>
          <w:rStyle w:val="spanCharacter"/>
          <w:rFonts w:ascii="Verdana" w:eastAsia="Verdana" w:hAnsi="Verdana" w:cs="Verdana"/>
          <w:color w:val="333333"/>
          <w:sz w:val="20"/>
          <w:szCs w:val="20"/>
        </w:rPr>
        <w:t xml:space="preserve"> | </w:t>
      </w:r>
      <w:r>
        <w:rPr>
          <w:rStyle w:val="spanjoblocation"/>
          <w:rFonts w:ascii="Verdana" w:eastAsia="Verdana" w:hAnsi="Verdana" w:cs="Verdana"/>
          <w:i/>
          <w:iCs/>
          <w:color w:val="333333"/>
          <w:sz w:val="20"/>
          <w:szCs w:val="20"/>
        </w:rPr>
        <w:t>Company City, State</w:t>
      </w:r>
    </w:p>
    <w:p>
      <w:pPr>
        <w:pStyle w:val="ulli"/>
        <w:numPr>
          <w:ilvl w:val="0"/>
          <w:numId w:val="5"/>
        </w:numPr>
        <w:spacing w:before="0" w:after="0"/>
        <w:ind w:left="460" w:right="0" w:hanging="192"/>
        <w:rPr>
          <w:rStyle w:val="spanCharacter"/>
          <w:rFonts w:ascii="Verdana" w:eastAsia="Verdana" w:hAnsi="Verdana" w:cs="Verdana"/>
          <w:color w:val="333333"/>
          <w:sz w:val="20"/>
          <w:szCs w:val="20"/>
          <w:bdr w:val="none" w:sz="0" w:space="0" w:color="auto"/>
          <w:vertAlign w:val="baseline"/>
        </w:rPr>
      </w:pPr>
      <w:r>
        <w:rPr>
          <w:rStyle w:val="spanCharacter"/>
          <w:rFonts w:ascii="Verdana" w:eastAsia="Verdana" w:hAnsi="Verdana" w:cs="Verdana"/>
          <w:color w:val="333333"/>
          <w:sz w:val="20"/>
          <w:szCs w:val="20"/>
          <w:bdr w:val="none" w:sz="0" w:space="0" w:color="auto"/>
          <w:vertAlign w:val="baseline"/>
        </w:rPr>
        <w:t>Work backward with your current or most recent job first.</w:t>
      </w:r>
    </w:p>
    <w:p>
      <w:pPr>
        <w:pStyle w:val="ulli"/>
        <w:numPr>
          <w:ilvl w:val="0"/>
          <w:numId w:val="5"/>
        </w:numPr>
        <w:spacing w:after="0"/>
        <w:ind w:left="460" w:right="0" w:hanging="192"/>
        <w:rPr>
          <w:rStyle w:val="spanCharacter"/>
          <w:rFonts w:ascii="Verdana" w:eastAsia="Verdana" w:hAnsi="Verdana" w:cs="Verdana"/>
          <w:color w:val="333333"/>
          <w:sz w:val="20"/>
          <w:szCs w:val="20"/>
          <w:bdr w:val="none" w:sz="0" w:space="0" w:color="auto"/>
          <w:vertAlign w:val="baseline"/>
        </w:rPr>
      </w:pPr>
      <w:r>
        <w:rPr>
          <w:rStyle w:val="spanCharacter"/>
          <w:rFonts w:ascii="Verdana" w:eastAsia="Verdana" w:hAnsi="Verdana" w:cs="Verdana"/>
          <w:color w:val="333333"/>
          <w:sz w:val="20"/>
          <w:szCs w:val="20"/>
          <w:bdr w:val="none" w:sz="0" w:space="0" w:color="auto"/>
          <w:vertAlign w:val="baseline"/>
        </w:rPr>
        <w:t>Articulate your value to the employer with callbacks to their job posting.</w:t>
      </w:r>
    </w:p>
    <w:p>
      <w:pPr>
        <w:pStyle w:val="ulli"/>
        <w:numPr>
          <w:ilvl w:val="0"/>
          <w:numId w:val="5"/>
        </w:numPr>
        <w:spacing w:after="0"/>
        <w:ind w:left="460" w:right="0" w:hanging="192"/>
        <w:rPr>
          <w:rStyle w:val="spanCharacter"/>
          <w:rFonts w:ascii="Verdana" w:eastAsia="Verdana" w:hAnsi="Verdana" w:cs="Verdana"/>
          <w:color w:val="333333"/>
          <w:sz w:val="20"/>
          <w:szCs w:val="20"/>
          <w:bdr w:val="none" w:sz="0" w:space="0" w:color="auto"/>
          <w:vertAlign w:val="baseline"/>
        </w:rPr>
      </w:pPr>
      <w:r>
        <w:rPr>
          <w:rStyle w:val="spanCharacter"/>
          <w:rFonts w:ascii="Verdana" w:eastAsia="Verdana" w:hAnsi="Verdana" w:cs="Verdana"/>
          <w:color w:val="333333"/>
          <w:sz w:val="20"/>
          <w:szCs w:val="20"/>
          <w:bdr w:val="none" w:sz="0" w:space="0" w:color="auto"/>
          <w:vertAlign w:val="baseline"/>
        </w:rPr>
        <w:t>Example: “Ordered medicines daily to ensure compliance with demands and needs."</w:t>
      </w:r>
    </w:p>
    <w:p>
      <w:pPr>
        <w:pStyle w:val="divdocumentsinglecolumn"/>
        <w:pBdr>
          <w:top w:val="none" w:sz="0" w:space="8" w:color="auto"/>
          <w:left w:val="none" w:sz="0" w:space="0" w:color="auto"/>
          <w:bottom w:val="none" w:sz="0" w:space="0" w:color="auto"/>
          <w:right w:val="none" w:sz="0" w:space="0" w:color="auto"/>
        </w:pBdr>
        <w:spacing w:before="0"/>
        <w:ind w:left="0" w:right="0"/>
        <w:rPr>
          <w:rFonts w:ascii="Verdana" w:eastAsia="Verdana" w:hAnsi="Verdana" w:cs="Verdana"/>
          <w:color w:val="333333"/>
          <w:sz w:val="20"/>
          <w:szCs w:val="20"/>
          <w:bdr w:val="none" w:sz="0" w:space="0" w:color="auto"/>
          <w:vertAlign w:val="baseline"/>
        </w:rPr>
      </w:pPr>
      <w:r>
        <w:rPr>
          <w:rStyle w:val="spanCharacter"/>
          <w:rFonts w:ascii="Verdana" w:eastAsia="Verdana" w:hAnsi="Verdana" w:cs="Verdana"/>
          <w:caps/>
          <w:color w:val="C3C3C3"/>
          <w:sz w:val="20"/>
          <w:szCs w:val="20"/>
        </w:rPr>
        <w:t>August 2009</w:t>
      </w:r>
      <w:r>
        <w:rPr>
          <w:rStyle w:val="spanCharacter"/>
          <w:rFonts w:ascii="Verdana" w:eastAsia="Verdana" w:hAnsi="Verdana" w:cs="Verdana"/>
          <w:caps/>
          <w:color w:val="C3C3C3"/>
          <w:sz w:val="20"/>
          <w:szCs w:val="20"/>
        </w:rPr>
        <w:t>-</w:t>
      </w:r>
      <w:r>
        <w:rPr>
          <w:rStyle w:val="spanCharacter"/>
          <w:rFonts w:ascii="Verdana" w:eastAsia="Verdana" w:hAnsi="Verdana" w:cs="Verdana"/>
          <w:caps/>
          <w:color w:val="C3C3C3"/>
          <w:sz w:val="20"/>
          <w:szCs w:val="20"/>
        </w:rPr>
        <w:t>April 2013</w:t>
      </w:r>
      <w:r>
        <w:rPr>
          <w:rStyle w:val="singlecolumnspanpaddedlinenth-child1"/>
          <w:rFonts w:ascii="Verdana" w:eastAsia="Verdana" w:hAnsi="Verdana" w:cs="Verdana"/>
          <w:caps/>
          <w:color w:val="C3C3C3"/>
          <w:sz w:val="20"/>
          <w:szCs w:val="20"/>
        </w:rPr>
        <w:t xml:space="preserve"> </w:t>
      </w:r>
    </w:p>
    <w:p>
      <w:pPr>
        <w:pStyle w:val="spanpaddedline"/>
        <w:spacing w:before="0" w:after="0"/>
        <w:ind w:left="0" w:right="0"/>
        <w:rPr>
          <w:rFonts w:ascii="Verdana" w:eastAsia="Verdana" w:hAnsi="Verdana" w:cs="Verdana"/>
          <w:color w:val="333333"/>
          <w:sz w:val="20"/>
          <w:szCs w:val="20"/>
          <w:bdr w:val="none" w:sz="0" w:space="0" w:color="auto"/>
          <w:vertAlign w:val="baseline"/>
        </w:rPr>
      </w:pPr>
      <w:r>
        <w:rPr>
          <w:rStyle w:val="spanjobtitle"/>
          <w:rFonts w:ascii="Verdana" w:eastAsia="Verdana" w:hAnsi="Verdana" w:cs="Verdana"/>
          <w:i/>
          <w:iCs/>
          <w:color w:val="333333"/>
          <w:sz w:val="20"/>
          <w:szCs w:val="20"/>
        </w:rPr>
        <w:t>Position</w:t>
      </w:r>
      <w:r>
        <w:rPr>
          <w:rStyle w:val="spanCharacter"/>
          <w:rFonts w:ascii="Verdana" w:eastAsia="Verdana" w:hAnsi="Verdana" w:cs="Verdana"/>
          <w:color w:val="333333"/>
          <w:sz w:val="20"/>
          <w:szCs w:val="20"/>
        </w:rPr>
        <w:t xml:space="preserve"> | </w:t>
      </w:r>
      <w:r>
        <w:rPr>
          <w:rStyle w:val="spancompanyname"/>
          <w:rFonts w:ascii="Verdana" w:eastAsia="Verdana" w:hAnsi="Verdana" w:cs="Verdana"/>
          <w:i/>
          <w:iCs/>
          <w:color w:val="333333"/>
          <w:sz w:val="20"/>
          <w:szCs w:val="20"/>
        </w:rPr>
        <w:t>Company</w:t>
      </w:r>
      <w:r>
        <w:rPr>
          <w:rFonts w:ascii="Verdana" w:eastAsia="Verdana" w:hAnsi="Verdana" w:cs="Verdana"/>
          <w:color w:val="333333"/>
          <w:sz w:val="20"/>
          <w:szCs w:val="20"/>
          <w:bdr w:val="none" w:sz="0" w:space="0" w:color="auto"/>
          <w:vertAlign w:val="baseline"/>
        </w:rPr>
        <w:t xml:space="preserve"> </w:t>
      </w:r>
    </w:p>
    <w:p>
      <w:pPr>
        <w:pStyle w:val="ulli"/>
        <w:numPr>
          <w:ilvl w:val="0"/>
          <w:numId w:val="6"/>
        </w:numPr>
        <w:spacing w:before="0" w:after="0"/>
        <w:ind w:left="460" w:right="0" w:hanging="192"/>
        <w:rPr>
          <w:rStyle w:val="spanCharacter"/>
          <w:rFonts w:ascii="Verdana" w:eastAsia="Verdana" w:hAnsi="Verdana" w:cs="Verdana"/>
          <w:color w:val="333333"/>
          <w:sz w:val="20"/>
          <w:szCs w:val="20"/>
          <w:bdr w:val="none" w:sz="0" w:space="0" w:color="auto"/>
          <w:vertAlign w:val="baseline"/>
        </w:rPr>
      </w:pPr>
      <w:r>
        <w:rPr>
          <w:rStyle w:val="spanCharacter"/>
          <w:rFonts w:ascii="Verdana" w:eastAsia="Verdana" w:hAnsi="Verdana" w:cs="Verdana"/>
          <w:color w:val="333333"/>
          <w:sz w:val="20"/>
          <w:szCs w:val="20"/>
          <w:bdr w:val="none" w:sz="0" w:space="0" w:color="auto"/>
          <w:vertAlign w:val="baseline"/>
        </w:rPr>
        <w:t>Use numbers (like dollars and percentages) in this section because those relevant metrics help employers quickly see the results of your accomplishments.</w:t>
      </w:r>
    </w:p>
    <w:p>
      <w:pPr>
        <w:pStyle w:val="ulli"/>
        <w:numPr>
          <w:ilvl w:val="0"/>
          <w:numId w:val="6"/>
        </w:numPr>
        <w:spacing w:after="0"/>
        <w:ind w:left="460" w:right="0" w:hanging="192"/>
        <w:rPr>
          <w:rStyle w:val="spanCharacter"/>
          <w:rFonts w:ascii="Verdana" w:eastAsia="Verdana" w:hAnsi="Verdana" w:cs="Verdana"/>
          <w:color w:val="333333"/>
          <w:sz w:val="20"/>
          <w:szCs w:val="20"/>
          <w:bdr w:val="none" w:sz="0" w:space="0" w:color="auto"/>
          <w:vertAlign w:val="baseline"/>
        </w:rPr>
      </w:pPr>
      <w:r>
        <w:rPr>
          <w:rStyle w:val="spanCharacter"/>
          <w:rFonts w:ascii="Verdana" w:eastAsia="Verdana" w:hAnsi="Verdana" w:cs="Verdana"/>
          <w:color w:val="333333"/>
          <w:sz w:val="20"/>
          <w:szCs w:val="20"/>
          <w:bdr w:val="none" w:sz="0" w:space="0" w:color="auto"/>
          <w:vertAlign w:val="baseline"/>
        </w:rPr>
        <w:t>Highlight skills and tasks that relate to the job you're applying to.</w:t>
      </w:r>
    </w:p>
    <w:p>
      <w:pPr>
        <w:pStyle w:val="ulli"/>
        <w:numPr>
          <w:ilvl w:val="0"/>
          <w:numId w:val="6"/>
        </w:numPr>
        <w:spacing w:after="0"/>
        <w:ind w:left="460" w:right="0" w:hanging="192"/>
        <w:rPr>
          <w:rStyle w:val="spanCharacter"/>
          <w:rFonts w:ascii="Verdana" w:eastAsia="Verdana" w:hAnsi="Verdana" w:cs="Verdana"/>
          <w:color w:val="333333"/>
          <w:sz w:val="20"/>
          <w:szCs w:val="20"/>
          <w:bdr w:val="none" w:sz="0" w:space="0" w:color="auto"/>
          <w:vertAlign w:val="baseline"/>
        </w:rPr>
      </w:pPr>
      <w:r>
        <w:rPr>
          <w:rStyle w:val="spanCharacter"/>
          <w:rFonts w:ascii="Verdana" w:eastAsia="Verdana" w:hAnsi="Verdana" w:cs="Verdana"/>
          <w:color w:val="333333"/>
          <w:sz w:val="20"/>
          <w:szCs w:val="20"/>
          <w:bdr w:val="none" w:sz="0" w:space="0" w:color="auto"/>
          <w:vertAlign w:val="baseline"/>
        </w:rPr>
        <w:t>Show how you have learned from past experiences.</w:t>
      </w:r>
    </w:p>
    <w:p>
      <w:pPr>
        <w:pStyle w:val="divdocumentsinglecolumn"/>
        <w:pBdr>
          <w:top w:val="none" w:sz="0" w:space="8" w:color="auto"/>
          <w:left w:val="none" w:sz="0" w:space="0" w:color="auto"/>
          <w:bottom w:val="none" w:sz="0" w:space="0" w:color="auto"/>
          <w:right w:val="none" w:sz="0" w:space="0" w:color="auto"/>
        </w:pBdr>
        <w:spacing w:before="0"/>
        <w:ind w:left="0" w:right="0"/>
        <w:rPr>
          <w:rFonts w:ascii="Verdana" w:eastAsia="Verdana" w:hAnsi="Verdana" w:cs="Verdana"/>
          <w:color w:val="333333"/>
          <w:sz w:val="20"/>
          <w:szCs w:val="20"/>
          <w:bdr w:val="none" w:sz="0" w:space="0" w:color="auto"/>
          <w:vertAlign w:val="baseline"/>
        </w:rPr>
      </w:pPr>
      <w:r>
        <w:rPr>
          <w:rStyle w:val="spanCharacter"/>
          <w:rFonts w:ascii="Verdana" w:eastAsia="Verdana" w:hAnsi="Verdana" w:cs="Verdana"/>
          <w:caps/>
          <w:color w:val="C3C3C3"/>
          <w:sz w:val="20"/>
          <w:szCs w:val="20"/>
        </w:rPr>
        <w:t>August 2005</w:t>
      </w:r>
      <w:r>
        <w:rPr>
          <w:rStyle w:val="spanCharacter"/>
          <w:rFonts w:ascii="Verdana" w:eastAsia="Verdana" w:hAnsi="Verdana" w:cs="Verdana"/>
          <w:caps/>
          <w:color w:val="C3C3C3"/>
          <w:sz w:val="20"/>
          <w:szCs w:val="20"/>
        </w:rPr>
        <w:t>-</w:t>
      </w:r>
      <w:r>
        <w:rPr>
          <w:rStyle w:val="spanCharacter"/>
          <w:rFonts w:ascii="Verdana" w:eastAsia="Verdana" w:hAnsi="Verdana" w:cs="Verdana"/>
          <w:caps/>
          <w:color w:val="C3C3C3"/>
          <w:sz w:val="20"/>
          <w:szCs w:val="20"/>
        </w:rPr>
        <w:t>March 2009</w:t>
      </w:r>
      <w:r>
        <w:rPr>
          <w:rStyle w:val="singlecolumnspanpaddedlinenth-child1"/>
          <w:rFonts w:ascii="Verdana" w:eastAsia="Verdana" w:hAnsi="Verdana" w:cs="Verdana"/>
          <w:caps/>
          <w:color w:val="C3C3C3"/>
          <w:sz w:val="20"/>
          <w:szCs w:val="20"/>
        </w:rPr>
        <w:t xml:space="preserve"> </w:t>
      </w:r>
    </w:p>
    <w:p>
      <w:pPr>
        <w:pStyle w:val="spanpaddedline"/>
        <w:spacing w:before="0" w:after="0"/>
        <w:ind w:left="0" w:right="0"/>
        <w:rPr>
          <w:rFonts w:ascii="Verdana" w:eastAsia="Verdana" w:hAnsi="Verdana" w:cs="Verdana"/>
          <w:color w:val="333333"/>
          <w:sz w:val="20"/>
          <w:szCs w:val="20"/>
          <w:bdr w:val="none" w:sz="0" w:space="0" w:color="auto"/>
          <w:vertAlign w:val="baseline"/>
        </w:rPr>
      </w:pPr>
      <w:r>
        <w:rPr>
          <w:rStyle w:val="spanjobtitle"/>
          <w:rFonts w:ascii="Verdana" w:eastAsia="Verdana" w:hAnsi="Verdana" w:cs="Verdana"/>
          <w:i/>
          <w:iCs/>
          <w:color w:val="333333"/>
          <w:sz w:val="20"/>
          <w:szCs w:val="20"/>
        </w:rPr>
        <w:t>Position</w:t>
      </w:r>
      <w:r>
        <w:rPr>
          <w:rStyle w:val="spanCharacter"/>
          <w:rFonts w:ascii="Verdana" w:eastAsia="Verdana" w:hAnsi="Verdana" w:cs="Verdana"/>
          <w:color w:val="333333"/>
          <w:sz w:val="20"/>
          <w:szCs w:val="20"/>
        </w:rPr>
        <w:t xml:space="preserve"> | </w:t>
      </w:r>
      <w:r>
        <w:rPr>
          <w:rStyle w:val="spancompanyname"/>
          <w:rFonts w:ascii="Verdana" w:eastAsia="Verdana" w:hAnsi="Verdana" w:cs="Verdana"/>
          <w:i/>
          <w:iCs/>
          <w:color w:val="333333"/>
          <w:sz w:val="20"/>
          <w:szCs w:val="20"/>
        </w:rPr>
        <w:t>Company</w:t>
      </w:r>
      <w:r>
        <w:rPr>
          <w:rFonts w:ascii="Verdana" w:eastAsia="Verdana" w:hAnsi="Verdana" w:cs="Verdana"/>
          <w:color w:val="333333"/>
          <w:sz w:val="20"/>
          <w:szCs w:val="20"/>
          <w:bdr w:val="none" w:sz="0" w:space="0" w:color="auto"/>
          <w:vertAlign w:val="baseline"/>
        </w:rPr>
        <w:t xml:space="preserve"> </w:t>
      </w:r>
    </w:p>
    <w:p>
      <w:pPr>
        <w:pStyle w:val="ulli"/>
        <w:numPr>
          <w:ilvl w:val="0"/>
          <w:numId w:val="7"/>
        </w:numPr>
        <w:spacing w:before="0" w:after="0"/>
        <w:ind w:left="460" w:right="0" w:hanging="192"/>
        <w:rPr>
          <w:rStyle w:val="spanCharacter"/>
          <w:rFonts w:ascii="Verdana" w:eastAsia="Verdana" w:hAnsi="Verdana" w:cs="Verdana"/>
          <w:color w:val="333333"/>
          <w:sz w:val="20"/>
          <w:szCs w:val="20"/>
          <w:bdr w:val="none" w:sz="0" w:space="0" w:color="auto"/>
          <w:vertAlign w:val="baseline"/>
        </w:rPr>
      </w:pPr>
      <w:r>
        <w:rPr>
          <w:rStyle w:val="spanCharacter"/>
          <w:rFonts w:ascii="Verdana" w:eastAsia="Verdana" w:hAnsi="Verdana" w:cs="Verdana"/>
          <w:color w:val="333333"/>
          <w:sz w:val="20"/>
          <w:szCs w:val="20"/>
          <w:bdr w:val="none" w:sz="0" w:space="0" w:color="auto"/>
          <w:vertAlign w:val="baseline"/>
        </w:rPr>
        <w:t>If you're switching career fields, emphasize your “transferable skills” that can fit within the new industry.</w:t>
      </w:r>
    </w:p>
    <w:p>
      <w:pPr>
        <w:pStyle w:val="ulli"/>
        <w:numPr>
          <w:ilvl w:val="0"/>
          <w:numId w:val="7"/>
        </w:numPr>
        <w:spacing w:after="0"/>
        <w:ind w:left="460" w:right="0" w:hanging="192"/>
        <w:rPr>
          <w:rStyle w:val="spanCharacter"/>
          <w:rFonts w:ascii="Verdana" w:eastAsia="Verdana" w:hAnsi="Verdana" w:cs="Verdana"/>
          <w:color w:val="333333"/>
          <w:sz w:val="20"/>
          <w:szCs w:val="20"/>
          <w:bdr w:val="none" w:sz="0" w:space="0" w:color="auto"/>
          <w:vertAlign w:val="baseline"/>
        </w:rPr>
      </w:pPr>
      <w:r>
        <w:rPr>
          <w:rStyle w:val="spanCharacter"/>
          <w:rFonts w:ascii="Verdana" w:eastAsia="Verdana" w:hAnsi="Verdana" w:cs="Verdana"/>
          <w:color w:val="333333"/>
          <w:sz w:val="20"/>
          <w:szCs w:val="20"/>
          <w:bdr w:val="none" w:sz="0" w:space="0" w:color="auto"/>
          <w:vertAlign w:val="baseline"/>
        </w:rPr>
        <w:t>Example: “Implemented server systems and coordinated with 53 staff members to provide secure network access.”</w:t>
      </w:r>
    </w:p>
    <w:p>
      <w:pPr>
        <w:pStyle w:val="ulli"/>
        <w:numPr>
          <w:ilvl w:val="0"/>
          <w:numId w:val="7"/>
        </w:numPr>
        <w:spacing w:after="0"/>
        <w:ind w:left="460" w:right="0" w:hanging="192"/>
        <w:rPr>
          <w:rStyle w:val="spanCharacter"/>
          <w:rFonts w:ascii="Verdana" w:eastAsia="Verdana" w:hAnsi="Verdana" w:cs="Verdana"/>
          <w:color w:val="333333"/>
          <w:sz w:val="20"/>
          <w:szCs w:val="20"/>
          <w:bdr w:val="none" w:sz="0" w:space="0" w:color="auto"/>
          <w:vertAlign w:val="baseline"/>
        </w:rPr>
      </w:pPr>
      <w:r>
        <w:rPr>
          <w:rStyle w:val="spanCharacter"/>
          <w:rFonts w:ascii="Verdana" w:eastAsia="Verdana" w:hAnsi="Verdana" w:cs="Verdana"/>
          <w:color w:val="333333"/>
          <w:sz w:val="20"/>
          <w:szCs w:val="20"/>
          <w:bdr w:val="none" w:sz="0" w:space="0" w:color="auto"/>
          <w:vertAlign w:val="baseline"/>
        </w:rPr>
        <w:t xml:space="preserve">For more tips on what to include in the work history section, visit our </w:t>
      </w:r>
      <w:r>
        <w:rPr>
          <w:rStyle w:val="u"/>
          <w:rFonts w:ascii="Verdana" w:eastAsia="Verdana" w:hAnsi="Verdana" w:cs="Verdana"/>
          <w:color w:val="333333"/>
          <w:sz w:val="20"/>
          <w:szCs w:val="20"/>
          <w:u w:val="single" w:color="333333"/>
        </w:rPr>
        <w:t>Work Experience Section page.</w:t>
      </w:r>
    </w:p>
    <w:p>
      <w:pPr>
        <w:pStyle w:val="divdocumentdivsectiontitle"/>
        <w:pBdr>
          <w:top w:val="none" w:sz="0" w:space="0" w:color="2C96DD"/>
          <w:left w:val="none" w:sz="0" w:space="0" w:color="2C96DD"/>
          <w:bottom w:val="dotted" w:sz="8" w:space="1" w:color="2C96DD"/>
          <w:right w:val="none" w:sz="0" w:space="0" w:color="2C96DD"/>
          <w:between w:val="none" w:sz="0" w:space="0" w:color="2C96DD"/>
          <w:bar w:val="none" w:sz="0" w:space="0" w:color="2C96DD"/>
        </w:pBdr>
        <w:spacing w:before="300" w:after="53"/>
        <w:ind w:left="0" w:right="5760"/>
        <w:rPr>
          <w:rFonts w:ascii="Verdana" w:eastAsia="Verdana" w:hAnsi="Verdana" w:cs="Verdana"/>
          <w:caps/>
          <w:color w:val="2C96DD"/>
          <w:bdr w:val="none" w:sz="0" w:space="0" w:color="auto"/>
          <w:vertAlign w:val="baseline"/>
        </w:rPr>
      </w:pPr>
      <w:r>
        <w:rPr>
          <w:rFonts w:ascii="Verdana" w:eastAsia="Verdana" w:hAnsi="Verdana" w:cs="Verdana"/>
          <w:caps/>
          <w:color w:val="2C96DD"/>
          <w:bdr w:val="none" w:sz="0" w:space="0" w:color="auto"/>
          <w:vertAlign w:val="baseline"/>
        </w:rPr>
        <w:t>Education</w:t>
      </w:r>
    </w:p>
    <w:p>
      <w:pPr>
        <w:pStyle w:val="divdocumentsinglecolumn"/>
        <w:pBdr>
          <w:top w:val="none" w:sz="0" w:space="0" w:color="auto"/>
          <w:left w:val="none" w:sz="0" w:space="0" w:color="auto"/>
          <w:bottom w:val="none" w:sz="0" w:space="0" w:color="auto"/>
          <w:right w:val="none" w:sz="0" w:space="0" w:color="auto"/>
        </w:pBdr>
        <w:spacing w:before="0" w:after="0"/>
        <w:ind w:left="0" w:right="0"/>
        <w:rPr>
          <w:rFonts w:ascii="Verdana" w:eastAsia="Verdana" w:hAnsi="Verdana" w:cs="Verdana"/>
          <w:color w:val="333333"/>
          <w:sz w:val="20"/>
          <w:szCs w:val="20"/>
          <w:bdr w:val="none" w:sz="0" w:space="0" w:color="auto"/>
          <w:vertAlign w:val="baseline"/>
        </w:rPr>
      </w:pPr>
      <w:r>
        <w:rPr>
          <w:rStyle w:val="spandegree"/>
          <w:rFonts w:ascii="Verdana" w:eastAsia="Verdana" w:hAnsi="Verdana" w:cs="Verdana"/>
          <w:i/>
          <w:iCs/>
          <w:color w:val="333333"/>
          <w:sz w:val="20"/>
          <w:szCs w:val="20"/>
        </w:rPr>
        <w:t>Degree</w:t>
      </w:r>
      <w:r>
        <w:rPr>
          <w:rStyle w:val="spanCharacter"/>
          <w:rFonts w:ascii="Verdana" w:eastAsia="Verdana" w:hAnsi="Verdana" w:cs="Verdana"/>
          <w:color w:val="333333"/>
          <w:sz w:val="20"/>
          <w:szCs w:val="20"/>
        </w:rPr>
        <w:t xml:space="preserve">: </w:t>
      </w:r>
      <w:r>
        <w:rPr>
          <w:rStyle w:val="spanprogramline"/>
          <w:rFonts w:ascii="Verdana" w:eastAsia="Verdana" w:hAnsi="Verdana" w:cs="Verdana"/>
          <w:i/>
          <w:iCs/>
          <w:color w:val="333333"/>
          <w:sz w:val="20"/>
          <w:szCs w:val="20"/>
        </w:rPr>
        <w:t>Field of Study</w:t>
      </w:r>
      <w:r>
        <w:rPr>
          <w:rStyle w:val="singlecolumnspanpaddedlinenth-child1"/>
          <w:rFonts w:ascii="Verdana" w:eastAsia="Verdana" w:hAnsi="Verdana" w:cs="Verdana"/>
          <w:color w:val="333333"/>
          <w:sz w:val="20"/>
          <w:szCs w:val="20"/>
        </w:rPr>
        <w:t xml:space="preserve"> </w:t>
      </w:r>
    </w:p>
    <w:p>
      <w:pPr>
        <w:pStyle w:val="spanpaddedline"/>
        <w:spacing w:before="0" w:after="0"/>
        <w:ind w:left="0" w:right="0"/>
        <w:rPr>
          <w:rFonts w:ascii="Verdana" w:eastAsia="Verdana" w:hAnsi="Verdana" w:cs="Verdana"/>
          <w:color w:val="333333"/>
          <w:sz w:val="20"/>
          <w:szCs w:val="20"/>
          <w:bdr w:val="none" w:sz="0" w:space="0" w:color="auto"/>
          <w:vertAlign w:val="baseline"/>
        </w:rPr>
      </w:pPr>
      <w:r>
        <w:rPr>
          <w:rStyle w:val="spanCharacter"/>
          <w:rFonts w:ascii="Verdana" w:eastAsia="Verdana" w:hAnsi="Verdana" w:cs="Verdana"/>
          <w:color w:val="333333"/>
          <w:sz w:val="20"/>
          <w:szCs w:val="20"/>
        </w:rPr>
        <w:t>School Name</w:t>
      </w:r>
      <w:r>
        <w:rPr>
          <w:rFonts w:ascii="Verdana" w:eastAsia="Verdana" w:hAnsi="Verdana" w:cs="Verdana"/>
          <w:color w:val="333333"/>
          <w:sz w:val="20"/>
          <w:szCs w:val="20"/>
          <w:bdr w:val="none" w:sz="0" w:space="0" w:color="auto"/>
          <w:vertAlign w:val="baseline"/>
        </w:rPr>
        <w:t xml:space="preserve"> </w:t>
      </w:r>
    </w:p>
    <w:p>
      <w:pPr>
        <w:pStyle w:val="divdocumentdivsectiontitle"/>
        <w:pBdr>
          <w:top w:val="none" w:sz="0" w:space="0" w:color="2C96DD"/>
          <w:left w:val="none" w:sz="0" w:space="0" w:color="2C96DD"/>
          <w:bottom w:val="dotted" w:sz="8" w:space="1" w:color="2C96DD"/>
          <w:right w:val="none" w:sz="0" w:space="0" w:color="2C96DD"/>
          <w:between w:val="none" w:sz="0" w:space="0" w:color="2C96DD"/>
          <w:bar w:val="none" w:sz="0" w:space="0" w:color="2C96DD"/>
        </w:pBdr>
        <w:spacing w:before="300" w:after="53"/>
        <w:ind w:left="0" w:right="5760"/>
        <w:rPr>
          <w:rFonts w:ascii="Verdana" w:eastAsia="Verdana" w:hAnsi="Verdana" w:cs="Verdana"/>
          <w:caps/>
          <w:color w:val="2C96DD"/>
          <w:bdr w:val="none" w:sz="0" w:space="0" w:color="auto"/>
          <w:vertAlign w:val="baseline"/>
        </w:rPr>
      </w:pPr>
      <w:r>
        <w:rPr>
          <w:rFonts w:ascii="Verdana" w:eastAsia="Verdana" w:hAnsi="Verdana" w:cs="Verdana"/>
          <w:caps/>
          <w:color w:val="2C96DD"/>
          <w:bdr w:val="none" w:sz="0" w:space="0" w:color="auto"/>
          <w:vertAlign w:val="baseline"/>
        </w:rPr>
        <w:t>Certifications</w:t>
      </w:r>
    </w:p>
    <w:p>
      <w:pPr>
        <w:pStyle w:val="divdocumentsinglecolumn"/>
        <w:pBdr>
          <w:top w:val="none" w:sz="0" w:space="0" w:color="auto"/>
          <w:left w:val="none" w:sz="0" w:space="0" w:color="auto"/>
          <w:bottom w:val="none" w:sz="0" w:space="0" w:color="auto"/>
          <w:right w:val="none" w:sz="0" w:space="0" w:color="auto"/>
        </w:pBdr>
        <w:spacing w:before="0" w:after="0"/>
        <w:ind w:left="0" w:right="0"/>
        <w:rPr>
          <w:rFonts w:ascii="Verdana" w:eastAsia="Verdana" w:hAnsi="Verdana" w:cs="Verdana"/>
          <w:color w:val="333333"/>
          <w:sz w:val="20"/>
          <w:szCs w:val="20"/>
          <w:bdr w:val="none" w:sz="0" w:space="0" w:color="auto"/>
          <w:vertAlign w:val="baseline"/>
        </w:rPr>
      </w:pPr>
      <w:r>
        <w:rPr>
          <w:rFonts w:ascii="Verdana" w:eastAsia="Verdana" w:hAnsi="Verdana" w:cs="Verdana"/>
          <w:color w:val="333333"/>
          <w:sz w:val="20"/>
          <w:szCs w:val="20"/>
          <w:bdr w:val="none" w:sz="0" w:space="0" w:color="auto"/>
          <w:vertAlign w:val="baseline"/>
        </w:rPr>
        <w:t>Certification or Additional Training, Field of Study</w:t>
      </w:r>
    </w:p>
    <w:sectPr>
      <w:pgSz w:w="12240" w:h="15840"/>
      <w:pgMar w:top="840" w:right="1040" w:bottom="840" w:left="104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240" w:lineRule="atLeast"/>
    </w:pPr>
    <w:rPr>
      <w:color w:val="333333"/>
    </w:rPr>
  </w:style>
  <w:style w:type="paragraph" w:customStyle="1" w:styleId="divdocumentdivfirstsection">
    <w:name w:val="div_document_div_firstsection"/>
    <w:basedOn w:val="Normal"/>
  </w:style>
  <w:style w:type="paragraph" w:customStyle="1" w:styleId="divdocumentdivparagraphfirstparagraph">
    <w:name w:val="div_document_div_paragraph_firstparagraph"/>
    <w:basedOn w:val="Normal"/>
    <w:pPr>
      <w:pBdr>
        <w:top w:val="none" w:sz="0" w:space="0" w:color="auto"/>
      </w:pBdr>
    </w:pPr>
  </w:style>
  <w:style w:type="paragraph" w:customStyle="1" w:styleId="divdocumentdivname">
    <w:name w:val="div_document_div_name"/>
    <w:basedOn w:val="Normal"/>
    <w:rPr>
      <w:color w:val="2C96DD"/>
    </w:rPr>
  </w:style>
  <w:style w:type="paragraph" w:customStyle="1" w:styleId="spanpaddedline">
    <w:name w:val="span_paddedline"/>
    <w:basedOn w:val="span"/>
  </w:style>
  <w:style w:type="paragraph" w:customStyle="1" w:styleId="span">
    <w:name w:val="span"/>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paddedlineCharacter">
    <w:name w:val="span_paddedline Character"/>
    <w:basedOn w:val="spanCharacter"/>
  </w:style>
  <w:style w:type="character" w:customStyle="1" w:styleId="spanCharacter">
    <w:name w:val="span Character"/>
    <w:basedOn w:val="DefaultParagraphFont"/>
    <w:rPr>
      <w:sz w:val="24"/>
      <w:szCs w:val="24"/>
      <w:bdr w:val="none" w:sz="0" w:space="0" w:color="auto"/>
      <w:vertAlign w:val="baseline"/>
    </w:rPr>
  </w:style>
  <w:style w:type="paragraph" w:customStyle="1" w:styleId="nameborder">
    <w:name w:val="nameborder"/>
    <w:basedOn w:val="Normal"/>
    <w:pPr>
      <w:pBdr>
        <w:bottom w:val="dotted" w:sz="8" w:space="0" w:color="auto"/>
      </w:pBdr>
    </w:pPr>
  </w:style>
  <w:style w:type="character" w:customStyle="1" w:styleId="nameborderCharacter">
    <w:name w:val="nameborder Character"/>
    <w:basedOn w:val="DefaultParagraphFont"/>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documentdivSECTIONCNTC">
    <w:name w:val="div_document_div_SECTION_CNTC"/>
    <w:basedOn w:val="Normal"/>
    <w:pPr>
      <w:pBdr>
        <w:bottom w:val="none" w:sz="0" w:space="2" w:color="auto"/>
      </w:pBdr>
    </w:pPr>
  </w:style>
  <w:style w:type="paragraph" w:customStyle="1" w:styleId="divaddress">
    <w:name w:val="div_address"/>
    <w:basedOn w:val="div"/>
    <w:pPr>
      <w:spacing w:line="200" w:lineRule="atLeast"/>
    </w:pPr>
    <w:rPr>
      <w:sz w:val="16"/>
      <w:szCs w:val="16"/>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ivdocumentsection">
    <w:name w:val="div_document_section"/>
    <w:basedOn w:val="Normal"/>
  </w:style>
  <w:style w:type="paragraph" w:customStyle="1" w:styleId="divdocumentdivheading">
    <w:name w:val="div_document_div_heading"/>
    <w:basedOn w:val="Normal"/>
    <w:pPr>
      <w:pBdr>
        <w:bottom w:val="dotted" w:sz="8" w:space="0" w:color="2C96DD"/>
      </w:pBdr>
    </w:pPr>
    <w:rPr>
      <w:color w:val="2C96DD"/>
    </w:rPr>
  </w:style>
  <w:style w:type="paragraph" w:customStyle="1" w:styleId="divdocumentdivsectiontitle">
    <w:name w:val="div_document_div_sectiontitle"/>
    <w:basedOn w:val="Normal"/>
    <w:pPr>
      <w:spacing w:line="260" w:lineRule="atLeast"/>
    </w:pPr>
    <w:rPr>
      <w:sz w:val="24"/>
      <w:szCs w:val="24"/>
    </w:rPr>
  </w:style>
  <w:style w:type="character" w:customStyle="1" w:styleId="divdocumentdivsectiontitleCharacter">
    <w:name w:val="div_document_div_sectiontitle Character"/>
    <w:basedOn w:val="DefaultParagraphFont"/>
    <w:rPr>
      <w:sz w:val="24"/>
      <w:szCs w:val="24"/>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hiltParaWrapper">
    <w:name w:val="hiltParaWrapper"/>
    <w:basedOn w:val="Normal"/>
  </w:style>
  <w:style w:type="paragraph" w:customStyle="1" w:styleId="ulli">
    <w:name w:val="ul_li"/>
    <w:basedOn w:val="Normal"/>
  </w:style>
  <w:style w:type="table" w:customStyle="1" w:styleId="divdocumenttable">
    <w:name w:val="div_document_table"/>
    <w:basedOn w:val="TableNormal"/>
    <w:tblPr/>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documenttxtBold">
    <w:name w:val="document_txtBold"/>
    <w:basedOn w:val="Normal"/>
    <w:rPr>
      <w:b/>
      <w:bCs/>
    </w:rPr>
  </w:style>
  <w:style w:type="character" w:customStyle="1" w:styleId="singlecolumnspanpaddedlinenth-child1">
    <w:name w:val="singlecolumn_span_paddedline_nth-child(1)"/>
    <w:basedOn w:val="DefaultParagraphFont"/>
  </w:style>
  <w:style w:type="character" w:customStyle="1" w:styleId="spanjobtitle">
    <w:name w:val="span_jobtitle"/>
    <w:basedOn w:val="spanCharacter"/>
    <w:rPr>
      <w:i/>
      <w:iCs/>
    </w:rPr>
  </w:style>
  <w:style w:type="character" w:customStyle="1" w:styleId="spancompanyname">
    <w:name w:val="span_companyname"/>
    <w:basedOn w:val="spanCharacter"/>
    <w:rPr>
      <w:i/>
      <w:iCs/>
    </w:rPr>
  </w:style>
  <w:style w:type="character" w:customStyle="1" w:styleId="spanjoblocation">
    <w:name w:val="span_joblocation"/>
    <w:basedOn w:val="spanCharacter"/>
    <w:rPr>
      <w:i/>
      <w:iCs/>
    </w:rPr>
  </w:style>
  <w:style w:type="paragraph" w:customStyle="1" w:styleId="divdocumentdivparagraph">
    <w:name w:val="div_document_div_paragraph"/>
    <w:basedOn w:val="Normal"/>
    <w:pPr>
      <w:pBdr>
        <w:top w:val="none" w:sz="0" w:space="8" w:color="auto"/>
      </w:pBdr>
    </w:pPr>
  </w:style>
  <w:style w:type="character" w:customStyle="1" w:styleId="u">
    <w:name w:val="u"/>
    <w:basedOn w:val="DefaultParagraphFont"/>
    <w:rPr>
      <w:sz w:val="24"/>
      <w:szCs w:val="24"/>
      <w:bdr w:val="none" w:sz="0" w:space="0" w:color="auto"/>
      <w:vertAlign w:val="baseline"/>
    </w:rPr>
  </w:style>
  <w:style w:type="character" w:customStyle="1" w:styleId="spandegree">
    <w:name w:val="span_degree"/>
    <w:basedOn w:val="spanCharacter"/>
    <w:rPr>
      <w:i/>
      <w:iCs/>
    </w:rPr>
  </w:style>
  <w:style w:type="character" w:customStyle="1" w:styleId="spanprogramline">
    <w:name w:val="span_programline"/>
    <w:basedOn w:val="spanCharacter"/>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Baker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43eed74f-9477-499c-b229-f8a895d01ecb</vt:lpwstr>
  </property>
  <property fmtid="{D5CDD505-2E9C-101B-9397-08002B2CF9AE}" pid="3" name="x1ye=0">
    <vt:lpwstr>YDgAAB+LCAAAAAAABAAVmcWOrFAURT+IAW5DtHD3Ge7ufP3rN+mkkk6AuufsvRZFsBxDQCSDwxQLYwjMoTTLkiIhwAwEoyTa11L6UsRZCauTzB6qOm9Jxeyp9y6YJQttzg/vsN3FhkuQrnFYitzE+aJEM2QlRiq5EYkj8DNZTaNhkFiR0xR7qUUyXr9fhZVgxjNi8tnFfgvjd4bGsWqOOGI0G7hLGHPp01J9xrlhzWRiUQ6ir1ohqKtucUPx2P2</vt:lpwstr>
  </property>
  <property fmtid="{D5CDD505-2E9C-101B-9397-08002B2CF9AE}" pid="4" name="x1ye=1">
    <vt:lpwstr>gQwECK2m7/d6w+ig27wqL7kaVzDN65G7FxyYb13iKCWjZJ8Hc1D0HkrXclYeJD9XzaGOHgQWQk1tR43GmZKJDVPmcmFJ9eilrQINBgi4yrC/Ga3FbVkdeJxENOiZEaTK70VIT/sEcC8PRanw/+UY7IH+X6CgWhtgjXysZMB8sT1j3+ByhU1uARzxIlWPtzQG99ZMMlIT9gthAHrX1RFAe45efVVVXSN5HyPfxRhTABGolsY+0MvAEFj4mwJA+WJ</vt:lpwstr>
  </property>
  <property fmtid="{D5CDD505-2E9C-101B-9397-08002B2CF9AE}" pid="5" name="x1ye=10">
    <vt:lpwstr>d0KtAsH3zdXcaofBfowmvBB8ZlCyR/t4Cn0i07e2wmZAAc0D4Qhcz/jT9IMqDAfrLKoOAwmLw0HclsycIf87rR/UlaLbSe3RHZiP9RGZHSsBXJJ0w6duZK9iI/g593wSsawPte/PbTBlzg5COd/25fr97Sg2v/MDArFOZLhCl6qPcE+3vYjN2VM7W182kNy/JUvBQMk4HBNbAWkNgbX9kApfGJhnoKA87oDZ6enzcv2zj13tu9o459usqJp+bLJ</vt:lpwstr>
  </property>
  <property fmtid="{D5CDD505-2E9C-101B-9397-08002B2CF9AE}" pid="6" name="x1ye=11">
    <vt:lpwstr>nK6h+WTGCStiRj93TnK8gDCBbKKVEaOeh/aa2qGLKEJGElDPrTOMTPSO8dVLjL0F6p3XfNRqW0yYmP7bUbkl3ixi9NWiuy7+T0paFsRiM0jHXsPDZtSXWyskASd9rgGwhEsSP0FyBptnCeldJhLvm6NS4kyDilHGVt1KT3pdtFw5jlZQeM7VoJsiNi5QDker3maRKZ2uFQAv/yYLcVYXAuKW8c3+OtqsQUxf4PEWx8QM6m58d9nf3+jQ6oM81c2</vt:lpwstr>
  </property>
  <property fmtid="{D5CDD505-2E9C-101B-9397-08002B2CF9AE}" pid="7" name="x1ye=12">
    <vt:lpwstr>MzgHqlxYgFW+U0oolqgL8Vmslhf8OIMD0xVofXrvzh+0S/C2HkEd/PYgYTfTd3i81WrYp2ryYXsvPo34hZp75k0aEwu8GGT6TRbcHDOVhiISR1HWpETpUFtB9cnXG37p3cIIGDbUlWzvWEIxsir0fgCMm/lIY9VXTRhED/JJ7Fhn8JogFRepe5hcbzE9PRwTQ6u+d7CdI0tRbv/SXljpYiq1pxxcJsaSiP7owJzn1tcwoIOP5ZUal7sFEm8dJhV</vt:lpwstr>
  </property>
  <property fmtid="{D5CDD505-2E9C-101B-9397-08002B2CF9AE}" pid="8" name="x1ye=13">
    <vt:lpwstr>dvANZW30/YDv/OP3+IevLEBQkPvNQLIuLRe4etgnR45/uodP6iNzuRi9Os4Ji68REqybiiZpg8of/FegY9xvHbo8tfZxrAySAtSJDNiw7uk11jNRguM5vuP++tYrH3QWPKtR3aoiZ0IWjrRL/I9BZBf7WriQGneTK34ynJ3kT3Cr2bmWkfXbBKpL7CeojbsASqj75VXy5OTaFkLVpM3Bh3RX+wV3jjRM0xX5o1oWoDrN46xJcNLiRa69+f9sflK</vt:lpwstr>
  </property>
  <property fmtid="{D5CDD505-2E9C-101B-9397-08002B2CF9AE}" pid="9" name="x1ye=14">
    <vt:lpwstr>p2RQ2A0LniOyTONxMeMquQvReaLx5tAk5hbhTE9xuxNuuntGTg8hXxjb6fIhjbzk9uuux8DYJ1bkaPRmP3a/l4lJlab/gLhO6vZlfkUJhTiReBKR4ouGI9e3bu2x5fdi7lBPyrRTFvfpppEytoJmajTiRcg/FfsqCoC7Qw2ZUUz/i2avdSCqB/sUEwzDWFI1ic+wiTj5TF7Rst3n39rI2xsGwaH4OTO9S67fY1GuBNDly7HwuSSzugmV9SnCWx4</vt:lpwstr>
  </property>
  <property fmtid="{D5CDD505-2E9C-101B-9397-08002B2CF9AE}" pid="10" name="x1ye=15">
    <vt:lpwstr>vilNa9YpykGv/GpZosQSDgfuQLREW0JzySLur+4V5rktds8Y3/Ghl0HfEtX423VMPAbGbYxkhLcXy1U8CRdwKt+1HC69Le/cVDrO+GxV/v0W9JgG+YIj7n0oV3tM1ovpGm7fgpF/p69OJJQHjRQJTNTi3Gpnea/E/WDZcuT0dVXXK9yEcRZnIQsShbcxRE+XhsPlcMgX7W1EbgsRxHqgq03CMLFdUK+vrYQ+99d8nKbd7He8/QKvAcdiQ/Q6t2B</vt:lpwstr>
  </property>
  <property fmtid="{D5CDD505-2E9C-101B-9397-08002B2CF9AE}" pid="11" name="x1ye=16">
    <vt:lpwstr>cE+Wj+gK9BeSDABUXMVvLRS39ZoYzPycm1rOeNQ30z7JNNhuSr1A+MD0Mv1OkMdL28IPC5Sds71Arbg2DsnfWb/cG+sviSGB4AHlW0zRdUXuH97cqRT1UGmhsrOMsd8bkQfPJQ9k4CsIfrhw1ZfM5PIW/vhUh9L8fkqnP59Qifw+F+TTayZin2pqCmm5T2nxe4myTHx21HD2j3nxXidmb2JuU57i4Pu99gJSFFdVcwOJLDPcM4dWtS6xEFydfEw</vt:lpwstr>
  </property>
  <property fmtid="{D5CDD505-2E9C-101B-9397-08002B2CF9AE}" pid="12" name="x1ye=17">
    <vt:lpwstr>oPRPKIyJR6krgSgiIoz+wl5vGI2aHfJ+fuHIEr4JcxBBSCGdBqJXu82EleybU6r7ZrmqIB91LdKaJ1bvlG2X76bZuf7u9cJMs7D9c9pYyx3HS4//M/HG45tvicoHXd/LWaIY5Ejamh/lFfRf7BbOI64tqn7Uw9tmJnNAzJZsfRcrmoGSK/GOX+1/WeXnw0jrIkwyPAtK2Pra3fKfUrEu+D87Tj1AgMeFLfMzNuv5wq9MGHCUT3yGAgOh3HgPzd7</vt:lpwstr>
  </property>
  <property fmtid="{D5CDD505-2E9C-101B-9397-08002B2CF9AE}" pid="13" name="x1ye=18">
    <vt:lpwstr>xH7bLplNqIw/2dYfrCSp9SZiKWXCdPabb8/ozgwdWqOVf+oeUAOY2oSxoqZ/8WC2NoTQaPQoDNIpXB1fgb2O+kuYOmUM1wOJfMP1BiuWJ6rIJJaMbwPqBq8pTWPMSgSN7E4OiXIyugijJ1Sr9Dai0QZ62I4OCVaiI/0MJSaFb0mY6c+v4um2qQ0ttoxg5M6WqxHEdIHVCw0s0adefSxxJjVTk9Uj7ynGV1+5LlAuiQ0Cc4UdtYq3K74eXeISo44</vt:lpwstr>
  </property>
  <property fmtid="{D5CDD505-2E9C-101B-9397-08002B2CF9AE}" pid="14" name="x1ye=19">
    <vt:lpwstr>y81x4/T63/3rvyaK9GoaF+0ABjS4+mrvaCy53CTZTOF7LwMZte8Y5byW4S5S5RXBH1W9R078/GuWoNeyBBn+LmGBpWCTz+Anu88s+f5nYgTK4Krr0bMNiwb2YQqXZU5CzfEE7z/TtqslHDzUIFxVd6pKylRvs11giz1l1kdlHuSeLIilsH8M/rm+pXxae1RDflA74Gz7sDgpcUtYWNQ9YgJ09hcSEcyWGzFviXKtoLwOvmHpoZ96LJgKLEOisMt</vt:lpwstr>
  </property>
  <property fmtid="{D5CDD505-2E9C-101B-9397-08002B2CF9AE}" pid="15" name="x1ye=2">
    <vt:lpwstr>++zbuP7gEvf5/3XqZ++X3F9IOzeeC5/N4/8huEEKuN0EBCZqaDXtK9sLch18WrHwYi56WPGiFmoLewYHbDinpHV77CvKos6Ub6M/xEJJSyLUYeHsrmPxsd+1G6JuNa7+RH7upv70lYgY/5IhmtVnGlgF+WKEZxQC0tHnjgXo6vi4i7/GB1ZndkEjrxV1pdY7HgczoCKYICYt8MVbyb9ewd7TMLutyQol3S9+JfIQf27RnC7z1waKS3AEPUHyU+r</vt:lpwstr>
  </property>
  <property fmtid="{D5CDD505-2E9C-101B-9397-08002B2CF9AE}" pid="16" name="x1ye=20">
    <vt:lpwstr>OfPFM+ZB1k2CxMZfbZO6ek5Y99I7x6XYNx2NJ8um1xQ2UwBG6/k/hKat0CSdK8Avvcpqroc3TsiQrP5IIWdxrE+ZreIse/tWu/ruBaIGEsuHAGRcTn3xTQKpcp566e8wvBAczQtfaYaEfEn9PWYdgEirExUVmCvddxh2irtPJoC3nZqShI7G56AsOak82pYsCKeE0Gwl2ebi9H/CcXYNvQN2wPJzBQL+kiCr9vDtrP9QXPjxb7rOvSEQ8y96u94</vt:lpwstr>
  </property>
  <property fmtid="{D5CDD505-2E9C-101B-9397-08002B2CF9AE}" pid="17" name="x1ye=21">
    <vt:lpwstr>puyQVg+lPUmLw9xufRyWthV3GpIV9G1wnSvTrpsDKdn+kGKmBqFcKcgxjJFlyyZmryXWXWy/cPQBanNoyfVT5Bei+MuUCpbn0zh6NzfHZ8ANpWG/onii951gLuR0VNK9pOo+Z/lBOPSRTc0nmTgtxlDWWN0D5WaGwZmR5SO5WQICzGabOmOha4bVHBVK8YBqELL0/g55/vcRihlQGsxxr/oEGacdOD44eGNxAuRPDJWbNiIzfSo57rdaiRHmOdD</vt:lpwstr>
  </property>
  <property fmtid="{D5CDD505-2E9C-101B-9397-08002B2CF9AE}" pid="18" name="x1ye=22">
    <vt:lpwstr>Yz4jWrRsNlUuELO6EE6Bh9IV1YG063D2p9HeKPTggGi5zkNKprehPNvloT+uYkJTs13/rXnexYZSF8DfqNNstz/6l24eHt2x/Hh7SBgfMnf6oYypvzddbsTz6H9HIcy7JKyqM00ZGbGSDD43qC2X6cQD0sktKZ9lr1Py7RAjS8XEqjWeP8kOstDLTxvulxhvPCxgZ6RY13MPV00qGFlmAXgKYp1TXDq7eBIvuNcohP/zpRpoLspL1di6uXIX0Y3</vt:lpwstr>
  </property>
  <property fmtid="{D5CDD505-2E9C-101B-9397-08002B2CF9AE}" pid="19" name="x1ye=23">
    <vt:lpwstr>aRZcfmx0anWzqGgfTLPs9WzyzPc/iW6m1nD8qcuX6tSD7H/ORQxCi3r0HLcBBEyOl2qVEVVziHy5RmoqeVNEMXdmbAcTF/zCi6PZfd5235X8pHeIJQIYcKrazCkx8nfw24fzToUtxBR/OEmJWRoLQkwTE5O4ROHjJ/ZcpA9wMv9sflkb4XP2W444p8xIgHXLqyqyekRHsPkIvyIrOuemV+rv/r+3fMaOp67pKF4Y5Sf0RPXH5CZ9ESNrTdTZALf</vt:lpwstr>
  </property>
  <property fmtid="{D5CDD505-2E9C-101B-9397-08002B2CF9AE}" pid="20" name="x1ye=24">
    <vt:lpwstr>iNGUkQGl0oMlI1BSruNYJoWt/s138qsOIuXx2WQQ3+VSiLyaEXVCHA4b7c9HzVRAhiUF47Gtubze3MkOiwOUOFkzXk1ek5+pTkwGP7PBbvciggFAIIS0QNzzp0cyttcWtsGuXLsdsBEBES6yRl6ObqctQ7TTBQ9ikO1loN7MJRd5PsW31j8WuUZiNT51g8HJkf+qiXM9Aykv42tqrE3oX+jAnNgNBlHHs/H0P1amkvzvnKM3YdUv0t+W6wpdmcP</vt:lpwstr>
  </property>
  <property fmtid="{D5CDD505-2E9C-101B-9397-08002B2CF9AE}" pid="21" name="x1ye=25">
    <vt:lpwstr>UtEMHsLW/g2W35YDsWhqCk6mLYN/tW1uIr/ImX+Gc6GBaKcwqLxNZThN1cWq8xpvvhWq5SsomGUr2a1t/MM2nnreIl33Xy2avAn9vYUi3E0MofjLW5DJ0Dy3eK0yRlEN5lSj+mrxVzFjklxwP6tIvdV54CnaBbKiZmhe/V84iWPsHjbW3rSfTIjkAJY/IjPE2Oa5V2ypB0YZR/ZFnYsSLqc5/QXjsQCkEialtCAeV2AuVizNa5JLsAaiWYS/M1h</vt:lpwstr>
  </property>
  <property fmtid="{D5CDD505-2E9C-101B-9397-08002B2CF9AE}" pid="22" name="x1ye=26">
    <vt:lpwstr>qrv62+n0FaBrG5WlrbX4vOwudPKyxrAAF94CRE6jy+hYUE9PgwYLBalBiVyBqGHAMfYZCmSC9QqFD6u9YjegZKj1nNcGXnWA0tQdmnrAvqHnMZ5wFmAbxWsCLIYPe10OdjuTRYFqLON0ynlTfsPKBl9qsZy2zGz+sUrGaEC5+qWR9piG2wx/At36HENwAxrJO6fmji092V8MJ5mCTzjIEA48zPlQBamzsgvqnwS/76Sfb9n8PJqCZrxYo5tSFCO</vt:lpwstr>
  </property>
  <property fmtid="{D5CDD505-2E9C-101B-9397-08002B2CF9AE}" pid="23" name="x1ye=27">
    <vt:lpwstr>QZswgwlGVWVIYnNrlQuDD2jMu6S+DZSfkzDyYmAw1+eYHeaOU75t7+L9TP8mwaL8Geaoiqne5RZ1vaJN7gGpPgnAe9fTxt8ivIM/TaW6mK8nxv/38pM0d8ulR5N/cEvFcWwBwCVBnqTUVn1Xxkp2I8By2DNSjy+aS/u+31giP06eRXPhQIeEjoxFKLf+yXFV+c6OQggJbcLVTJ4N4DtIt4gGqV7+Y1GTriMwPlV1uRJHUtDzb9E/Lt42cc89mKx</vt:lpwstr>
  </property>
  <property fmtid="{D5CDD505-2E9C-101B-9397-08002B2CF9AE}" pid="24" name="x1ye=28">
    <vt:lpwstr>AL2hO+Q/GIUX094nWI7x9Ga++Q/Et7PDT7pRkVLBRrNlm3xqIuCvaBKOSJxbYboBZrhtgpXM6hKQZgFguE9q7ceqSxRu3drRurQ7H/cWRV6YEq8iWYLgAjCBIrY3cUirx8rxrgOZ79GgXUd5B+G5on1TcluDjPPG8b0L2XMwFaL2FxWzNMLhuhjiJwSuqZQDRtU9U7Gn7V0kdjFRb3S8LC+R10i96mqIzjLf58JxlBuEA7y/15vf8Fj3P4sVFib</vt:lpwstr>
  </property>
  <property fmtid="{D5CDD505-2E9C-101B-9397-08002B2CF9AE}" pid="25" name="x1ye=29">
    <vt:lpwstr>i7lcH05a2ty4k5YavACTdOUzsFmke17dQGAxl/e8DDB9jVBHGuNHrxD94PEr4UJMMOh9qgN3YQ3Kk3407//9rytRUnRAD+VqEf2xOcTZAxI3hTnJjBG2E9c81Xf2tUGpVK5XikWeYuX91aIuIbMmY6MLKAlexuk3p5P/Sb+bzK+5snkzckM+CMXh3xQNU/nZlc16eYygEmZ0bhJbboNeiLoqJPXv+isWOf/7gSH8QOBik9GqXu/EQCxHqy1v39I</vt:lpwstr>
  </property>
  <property fmtid="{D5CDD505-2E9C-101B-9397-08002B2CF9AE}" pid="26" name="x1ye=3">
    <vt:lpwstr>cfqrm0o3qvBaJT7H9LlIO/krbrYN43iXbNSaENJ2zlENKUu0Q+7QuzB+7XQaUMZDbC9Dk95TETJOsvh+0zaWyxFwYHYSmFN8WIhye1MPYByhQiNyoPNmp+EW8BpU4J4ICEtRkecfqpuadYiKC4RpogxNt/vW1nsw1kRuRAwQDnGcoqTWJHYKkXv8pv1KZ/P9qrdUA08fcfwzp3QHKxWqiCILo1xOAXiflpCAnkkPZ/J7zFpV5Slw9cVPx+njZdW</vt:lpwstr>
  </property>
  <property fmtid="{D5CDD505-2E9C-101B-9397-08002B2CF9AE}" pid="27" name="x1ye=30">
    <vt:lpwstr>dXaiNB4c9ZNbrvKU5ACLNvwMq9T5C26KNxRkXZep/EgVliHIoJy0N7Q8j/g5BcY2ytLOzIMaDj46+SJLPa4PxovyEmf0gj9BmgzUXkjwpnEqQvG9/EUv5BhfYWcPyOI/qMyDowam8hot3pYRI/nzaGCZTqUy0BZj4Lww/q1FfGVBBC9bKA//ppZ4uf3xOvIoyg7dTQHFRQ340SNzm3pQWqNrhHJ5qPxHm7p1QAmc3pMK/0aVakHwwxwhs+zgi6J</vt:lpwstr>
  </property>
  <property fmtid="{D5CDD505-2E9C-101B-9397-08002B2CF9AE}" pid="28" name="x1ye=31">
    <vt:lpwstr>7gOIKimmASvCBGVjVqOLrYH4//VNkpu0G7zAAEfHvY5V5GpY3j2FEPKuHNWruJt+UUeiXiwxYDoXypq0K1amudkP3f+BcJlQySBeyJw/HX8GzamSFvZwEAFrntj6R8g9G54fykjgO1zjNN9Kqrsayie1h/ZYWGK3BysZorF3KjQjl14O0PCXFPiKmx48kexb9lU/UKgnGTzcjGNV/fsrSRDmPF4Y0yAKzN0sAwdCigEcBiqRt9uxc9Fab4j0sbN</vt:lpwstr>
  </property>
  <property fmtid="{D5CDD505-2E9C-101B-9397-08002B2CF9AE}" pid="29" name="x1ye=32">
    <vt:lpwstr>pedCtaPW8o+N1U6x2sPDO/9B5eSPekz244NcjwHfZivTRPimQg/98kCROsMGBd/Wl7ra3n20I8mInMMHRfx8nBmYNkBvDGjoVTbmRQgrUP4ozDbO7o/yuhUl5Kh9l5M5Te1Ab19ryztPUGEDjWWFQr0b6L2+LKn8W7LfKePJiKibGkjs01G5LAD5cj6yE0yK/wBvNmLlMzZhYl3cVH/7/0aZydg+ZhXRwMzT7bOaAUfv69KrGXoHOQ/gDZ2irp8</vt:lpwstr>
  </property>
  <property fmtid="{D5CDD505-2E9C-101B-9397-08002B2CF9AE}" pid="30" name="x1ye=33">
    <vt:lpwstr>zR4VJWvSzcQMrW6svQSmFVTIaROsSY3ZlFcJPGfWIrP/uD6II6NeqG8rNdqopi6R2wXb1BuFGzYQCGJ5jH4ah9qlPpa8hXIQrVapX/J4vfz7FbrQNiZtW7Vpn0jwPKRBfZu9oHL3qDbO8A8+bRMWrE2yjZvfYqFpXH2aj2QQ12ix+VMYhYnLaOEML77QKqI0NTVpf2RH7rv4Exrwd1OOcVH3OJ6BYwgPRZfePv64FS/XvBcjzltmLd0SVG75Qis</vt:lpwstr>
  </property>
  <property fmtid="{D5CDD505-2E9C-101B-9397-08002B2CF9AE}" pid="31" name="x1ye=34">
    <vt:lpwstr>XhYNX+/IOPMaxT6JaC3xpDM/njrE9qPlkFl/QPp9oUXHgVaLKS4qWu/PO/U9/Z59i+GuTaInWXWlOnNIViqFalLI5XnyoR991o+PYwbnhqV20DGpGIZ8kWw/AbXBSGWsk1zZdQ/1QFUKYiO6MmoAHo+cDa/oudHk2wt+3ZbFxtfY9oz8kjSvKEIxpvCJKp1Hd1IRRHs3JMZl7i93pI8BgqZF+IqfMT++IMTP8Uf2JTrzPP4JEFSNcnA9HtuTFo+</vt:lpwstr>
  </property>
  <property fmtid="{D5CDD505-2E9C-101B-9397-08002B2CF9AE}" pid="32" name="x1ye=35">
    <vt:lpwstr>JUOZt5K+Fyq6bdJwDx4hQS0yrW8h/GTvBwSp2tPGmRnVeZPgihDT234Mh8CDYCRoDJJjoqRg1P1bxKzWWD5gR2UgB41etwwWkVE4E353kXXlvpBsSjRxeEI5iOjvYwksRqseSupEx7hSZ5hs47qLCK4wQz2rODzPrQwf1M06B0H89BAyH8AN+y+IS/aaYcRHrpekDrKvRfGYc5nO7Nhv884Oz6L+Je5hafHNeTC4yvP5oxBDFmwGWVz0zEzDJB+</vt:lpwstr>
  </property>
  <property fmtid="{D5CDD505-2E9C-101B-9397-08002B2CF9AE}" pid="33" name="x1ye=36">
    <vt:lpwstr>Q2EFKPjoJgtZqqOoP1w5TLLNHYLaPr8OFWgJCagT28Z09XoxFfskrykSg2Tp75YB/xZM5rL9rjZ5r4m1PBBBQkllKRf9naBfoclbN8uFzL1ONYQO+UQTPIaFEJoybnUY5HHAkxN7niMN8WRDg1ZPWAPZDDYa3I4D6cHWiRHWaiqOqKiJUYxYNjsBt9qO5v/BTF0cHmFXH1M5SfQN8zMCEKz1aF+uzKywU2KOfdXAX6zL3J++bYvAQPr8nRF0aj9</vt:lpwstr>
  </property>
  <property fmtid="{D5CDD505-2E9C-101B-9397-08002B2CF9AE}" pid="34" name="x1ye=37">
    <vt:lpwstr>4D3/i+84ZFhezWuboaUAQ2t37+muy/A47/jvhPrahKhBPAitzvrqw5qh3YcmpGmazHSGIyCY1+aEaJG2DxNfDiy4TukBaM7mr9Axjqloa3w1V/do9L117v8ihhQTCEApCAAk2c9SA4I2ibQh/Pz9S/Rn5Q98L3CJvGsz37kgCDi+TrzmOmHB+R3LmFW1Jwg64Y+9IgSJjXPnijW67+AE50tkjnEeCaUvsL99jk6VAP2IMnF4mhPujIQaUdgj1VN</vt:lpwstr>
  </property>
  <property fmtid="{D5CDD505-2E9C-101B-9397-08002B2CF9AE}" pid="35" name="x1ye=38">
    <vt:lpwstr>NAL9HJUqSe93Sf0OU6+7aEForxUpjoUfypQvZXU38iOlpTqewvhDFGx55cWRivm77BrNtV9gbAX+HPZaa78Nas19zH08ZvrO7cMs5Ums2zf3wSCWxwUu1gXGdhUGHlWA3aUv4jMTmVW+gUtu7r4a6umdNjeIqpnPEDIUour13PbtMJqNL8gBRMHQ92y1ZXzvXp4aF1jdKwrvc1vLN2drXKHdolVEd6lcr387b9ckO3uC2eGV/4IUNTAVmlWDrtZ</vt:lpwstr>
  </property>
  <property fmtid="{D5CDD505-2E9C-101B-9397-08002B2CF9AE}" pid="36" name="x1ye=39">
    <vt:lpwstr>4Nm+cc5cDNechDg0Sidxf8fzjBDzhoZUO3M9RpCYZTcRI7WfpQsM6rAMH+IJqkvnCztod10ubtp4BY/URH9Xl9bFMBPc+taD+qj09LzJT9VDupQ1XWPnocIhvxCQtfNEs+2dzB2XJ7tMK3mK7P9ZcK2H4/6bulGJ5QW3GjFJh+pi74gf+ifk6HtzvCpTm1rSAWTv2rVoA4qX8N60ELZ57gQWuTFumZIBVujyT+suOSkrH4gr5hDF7G9lW66mkJo</vt:lpwstr>
  </property>
  <property fmtid="{D5CDD505-2E9C-101B-9397-08002B2CF9AE}" pid="37" name="x1ye=4">
    <vt:lpwstr>7EdVicMhhSlJio2KHttWxlPWebxBo+zONIDazX83vb/OegVr0+mIb/lcZ+JhxSmMQtGSjWAhKN62qrH5U9J/F6VUQGd8yOJkPz0OD5gzZiq/Pf2pXZ+O1JKTTR0xzWO3gbJSndj30+YCTbcWVxBlCG90uzmCx29TJMNrIWToIWmGxcaZlfqMRTBNpt/fOpL7fMkknZs6Xa5HeXK23OA/1CcL+rpVm4I72fgNZxeMSFoIdgaZt6y7Gy0mP2crpvc</vt:lpwstr>
  </property>
  <property fmtid="{D5CDD505-2E9C-101B-9397-08002B2CF9AE}" pid="38" name="x1ye=40">
    <vt:lpwstr>nXrCD1eJoSQwVweInvvNf6fKupFYblu9KxR4kYi+qa/Bq6/6fNUfNC/usti7kWBjN16lVnuCE2l3sfpavPNxwJ15yopzJ+XZkYV1zYnfDQ1GarWo/Fe75l7bykBLJ+bruL4w9lKh8/K+ZECrXphbFcqsJOyJ28/nPWN4ihAtn12eBwSeaOsAQvMFQl7udTFch4pp4NC1PGG/l/tt3Hhp2jn3MwXGB+eWBOzuFN1pWhk2/ZRO2t6SszMq1fYLJoP</vt:lpwstr>
  </property>
  <property fmtid="{D5CDD505-2E9C-101B-9397-08002B2CF9AE}" pid="39" name="x1ye=41">
    <vt:lpwstr>q0uIPeZ5JC25+5kEE9UfvqUc2/qEHGD3EZbYI4+iMNeEFDCo8BMqkNHR4MdWTTI1uHyrJc0gKBY/LUU9rmzcMKqmYKg5uX12s9Hd0BIj3f+eDwBkATI6UmW5G3kGsx4OTnVCUE1dfmiTxWU7tLLjsxDv0jX8ljk4BmxfxEpYxBfnx5lk750TEvgGRq+Jor2iNQxd2O95R5Hn7LmdcVXGmOdtoPbnWV67OogAO5J3l57bW+pxDG/IRWcAhDWUzBC</vt:lpwstr>
  </property>
  <property fmtid="{D5CDD505-2E9C-101B-9397-08002B2CF9AE}" pid="40" name="x1ye=42">
    <vt:lpwstr>ONO23DFj819mqSoxuYz3wZgcuq58zsI9KyfUh8hrXvig7oPOGhHSB/cTBwirzgv/Q5Cx/q8mtVgJIhYSoZBNiCqSFOVJ7+4Y3ZmTYIJBtNVi8JQM0FjdP6lxlqBprCFkWiOOEBaX5ZZNMu+hButXLtnolfQEmknc2sG9rfrkWDmdNfZPUmUZaPMnCsh7gfSFhwzmAnYBiTHsb2Q2vBITGDEEUC5prMlfO4COOpyuZ5KfNC7VtsQMzGOWU5dukNQ</vt:lpwstr>
  </property>
  <property fmtid="{D5CDD505-2E9C-101B-9397-08002B2CF9AE}" pid="41" name="x1ye=43">
    <vt:lpwstr>0hYsPkUhB59/Jerrw+K+0o5Dk8J8ooTCYU302lhUZMNXhTkw++DBTVAfVLATfkdRDcsy9+t3TqL6p9dZkDUQBBZ/inPBdTXdubxnzJbtklMtoxXXEzi4G0aT6695jGQ200imlJCiXNFq+BJQ4TqwS4vQ8/fiKTxsFEW1dMPkDdnXmqjVJIDxtJbBByVwEeLQx11JHU08v7EthtGVi3utPRmolqjrTQqxSjJCcWFIcNQDkoFHXGVrPP7o20+9Zgt</vt:lpwstr>
  </property>
  <property fmtid="{D5CDD505-2E9C-101B-9397-08002B2CF9AE}" pid="42" name="x1ye=44">
    <vt:lpwstr>JyQ/L2mVNWbZVsL8cONkYmy+uAQxxmoSS8Ta9oyCbuFM+0FV9Hv8fP2t1w1VYi6M8YM0vzNjMhSl2iNmfyaXZb36V8k4mNJyx8gOVE62SFrAg3V1Nv9uvcj+1LVvwiYnXzrzOlfGIkpeT7anfcvxtNzF+/hYDb0xCHS7jG/CjGwOtbyCUi18EHeGoHctqLscscPKCq4O+shgvq2wJaW9dLLSmfrYgKLNVb3Uoc7eO/Tt2Yt5I8NAPp4eUPgc24h</vt:lpwstr>
  </property>
  <property fmtid="{D5CDD505-2E9C-101B-9397-08002B2CF9AE}" pid="43" name="x1ye=45">
    <vt:lpwstr>3JdT9hZE70skYe+tpMWAktrhMfZWob1bJMrOp/3/TFweaLJj5Ntsbh/g6UwJ0hHIFoOfqFf49Jnt/8U0MjxWNFusbZF+pteIti6paDMETOBymnSEao6khcyrkhbvWku45UFyyXGmkbGB5Cwyfeq7BXmWzcvBXt0PiE66ahoePjNSAbQoL2VV+/OHi9jSUqd8tDSbsGRGjg4rkM6EaukuZRv7VrbohM/flI96+23j+lamx832itP7w4brvyM6z/A</vt:lpwstr>
  </property>
  <property fmtid="{D5CDD505-2E9C-101B-9397-08002B2CF9AE}" pid="44" name="x1ye=46">
    <vt:lpwstr>HMpdE47gKvNMVKYLSFOgfJnIBI2UfPl0f9Km81MOAk4vsIu7dcPxc7mGVVkN/vY4rVAP0l2FNZrxhIAqMYn69OVPni4jxo/KQBEymZYGh4BoippLpwUU7y7DMuDvDsPzM9hiK1asvMhuK4yst0cS+C07pFXCcmP0G7fw6XiHHSMeTeI0VOYIftyeQhabJJFg1eIcLhrI+DjJG8IPPjxmr/yUWgmunn5E5vmIkvTlzyFwqC/uiQIX0X6ZyUPo2qH</vt:lpwstr>
  </property>
  <property fmtid="{D5CDD505-2E9C-101B-9397-08002B2CF9AE}" pid="45" name="x1ye=47">
    <vt:lpwstr>JNHv/3JhEYxDbsqHy3AohKvrMRdibERk/g8twIpAv6jeDPZazLLlTZ+WCzaFnMCV7EIIFMKiyFUTGHEfQ6EyWNRC2ncnMUGzD9ktKoMVXV2/vsfF1OxnhuTa/0FHc4LucHl2SucuXJtF5bik2OvOcgirHMhSDQ8eRjGPlUE60/SA0w6bj60ksYRWrcCz4i1m5vy2J8o3xZSA2bWHmEFTlxBEaF1wzwywfSTNr+0/mHbWI9ZXaZAfJQXkq4sEVOp</vt:lpwstr>
  </property>
  <property fmtid="{D5CDD505-2E9C-101B-9397-08002B2CF9AE}" pid="46" name="x1ye=48">
    <vt:lpwstr>GFV6QnfgEUsAJevrKYunF+LONnrao7BEpHo9fvYh46jTH+f9jewBqtl7g+jJcl0mehDr+F6b221sqQx/+5KQtak61tvYaHOAEUHLqf8ReKGXIMGIPCuIoMpaQie/xfwlLflWQubQT+y7qFDfEhF4vFaLpf0dq1N0Qxu0aN72GmTxTSZci7km8TRuIUCTSzG0q3mDf77BSyr16O7nfdY2AVfl9SHNEislMBfrMd9s6X8Qu4m8eZ4AcAA4b0vrurU</vt:lpwstr>
  </property>
  <property fmtid="{D5CDD505-2E9C-101B-9397-08002B2CF9AE}" pid="47" name="x1ye=49">
    <vt:lpwstr>h1q6pD4B/bmgUmzcDjEY10KEkwJ/pEfLR/wWVf3gfuH5ZUaawkn0txtGnlfOHJlbKUwYhucyNbDO/krCTWEgUo3A+XTb69Xn+XJaxVu1rbB9uUGxHfGa/282tN1j9/ZzcVB/MAJYFaD6c3gP7KHjx76tKqHvZtjydvVf0WBuOPR9WXMvnxBVRUfFmACFYbPONQf/8HrBkf8MIpsGlIGqvcOxPCsy2hRjzwJQVVPns1uKyURCBxefjeHvL7X6qtB</vt:lpwstr>
  </property>
  <property fmtid="{D5CDD505-2E9C-101B-9397-08002B2CF9AE}" pid="48" name="x1ye=5">
    <vt:lpwstr>L6F4vZ+9xq8sJQjyuiyOguIFeedlbxYH5e4yVqDOETl+739J5iMy7LOBI+hVvNcxQfKSg+/zy5VZq96k1fiLWskQJlQN1l0OUdyUjd9EBZXJY6ZnCNl9lG2UQO3LclM/TjjpF0f/kTAKYqomJ/hAFbL0RGsTIqOv0WhkdkFAhGKhvErTetKWR7eBA4+BCBv7kwof5HyaIzPQ+bNrvvzAg/E40WxWQ2gDdy/t0m/ial9F46s+MU/X5fcomGLXuoN</vt:lpwstr>
  </property>
  <property fmtid="{D5CDD505-2E9C-101B-9397-08002B2CF9AE}" pid="49" name="x1ye=50">
    <vt:lpwstr>UQrE5B8TeYnGESvbD6iVQySv9B2ZIayxPwvg2ilWtYqh2bNPFHxv7MselDiOkkdUI4YesMuF4frZheEJ4Ii/kh8uzEZxT3wdECQea2VCHqWX/9lFHjkgDlKh+GufHhHfT3CTXTRfK//N1Vad2MH7qMqOp3oN5NNBX+TNDJOyBsZVHb0Ez7U3hr9Wn2lM671NxruJ8LOW4xitPoiUcUFQC7bCMU9ZdjoPmSEKqUC0LjgdztSVdjX/oIaqvOVNaPE</vt:lpwstr>
  </property>
  <property fmtid="{D5CDD505-2E9C-101B-9397-08002B2CF9AE}" pid="50" name="x1ye=51">
    <vt:lpwstr>x8PchfhagAxeBddgmx85VZYJKptM3NjK+4wRTpAsp8sdaG5I78LJX6qMmUnaigJG3WRbU/5l2bGNlvoj1SgJ5IbmQcE3y9F8vDVQf99CtLqlyV1UFj9/dEy8SH+lLxDLxQiMtwm/78tDYRBSNyaSHoRHUm8+groyBlYIpMrvpkoPUQf5gkNs9Rl/CxOif3Obgi5Gvj2cPUqRdfX/ttWYs8qFZ7mnzlAcXb2KePqgWRDRlr15jtjxqXkIWCjB2v5</vt:lpwstr>
  </property>
  <property fmtid="{D5CDD505-2E9C-101B-9397-08002B2CF9AE}" pid="51" name="x1ye=52">
    <vt:lpwstr>ncdl1iGsCfI+fkBMGJDdMKmePj7iaSnWQzf8BRe8hhv/fHz3TcWXnsuRiUNGwxpDTQRtebmIcpQS/RHeaohEe0FpazABPbgNIa0X/MmYH9xdxLSi7RZqLAoPpEPCyGFbQY4N4GZLJA0ycxkjHx3abkt/AmYvRHWRya/+80DO+6sG3u7vKfYeHG8e2a82GZj2no/YtgbgjMFHbzOTeUjbxr65pCNAzvL3NP39lehILGOKvgh1vsR2ndefDx72pkZ</vt:lpwstr>
  </property>
  <property fmtid="{D5CDD505-2E9C-101B-9397-08002B2CF9AE}" pid="52" name="x1ye=53">
    <vt:lpwstr>6/cfuSqnS2JhEAJlgoazLIb+4E//oQZupo6pXSw85XAw7+e+1Juzn7LpqHe5kt61JVmBrSbNK6N5FGs9ZP79mDC/qxpn2VivnMCDstGX9aUaqvRwADywpY6q+TnsTeKLLTg2ACKepl80QVTPY7U4S4kB2Ts0RKNO/yDCfrKTN82CaT1pC5Im2hlkpsBlvfNCNRqQGNRFJ0oOGXVjACIHka3ecsh8xl4Sg8o7eQQ/++vOu3QGsVTym7Som5iHP0I</vt:lpwstr>
  </property>
  <property fmtid="{D5CDD505-2E9C-101B-9397-08002B2CF9AE}" pid="53" name="x1ye=54">
    <vt:lpwstr>WgVJPpaeFULCFdhRbRMsWju+agvlq14drt6rtFPAEsntJeT83eCCY2gm1GQdhMivjYM7nPb29UlUBFCYpD+1MU0LnqKeomqesiXLpC/Y/pD65JDS98zxvQQJy34EIghZ3q8yTlMtrr5MbD6sfn/IV8M0c8I3HU4ZnfpNIrzj+PMI6b1jnF/VVMaQ55XkvsEOQtFYCotY7hqS2SuGdUGfODFiOgepXeNjNjsExMCvl+qrnpPV9jqHv04YgCTpEZe</vt:lpwstr>
  </property>
  <property fmtid="{D5CDD505-2E9C-101B-9397-08002B2CF9AE}" pid="54" name="x1ye=55">
    <vt:lpwstr>Q6MpswqI/WRliAxcp+LFDZl3XaMCKm1Fvre9/TLuHXdWQmzSnEcIzyP+dytyrrIHYqCaHZYWU9fvlK4DjxoOenuyVTBHlMmRKQBVE3mQuqlIkb9ach7PQ4MC/jJ8KUCFePGYgaUs9o9ZdyYAX2Tx9b0k7MMTBheraKV6MuKqecz3cP5L3LY2HH7OxUKGE1NDK6Xl/D0TrdM/Bs2aWcmECR/mEQLwgQo1JFNf4ywgwoQOAMjoOmJvPulqqemCl4g</vt:lpwstr>
  </property>
  <property fmtid="{D5CDD505-2E9C-101B-9397-08002B2CF9AE}" pid="55" name="x1ye=56">
    <vt:lpwstr>oaF4APBQCJA9mLek7/7rwJfcN5ewGy42QsauaOs3prGA+IJAXRJTVd+Oi6oX2LNpR4+qEFK2gqBPchXi+gbaBmdzjGCnoMjTtu9dsRfdV474UyTx06VCMGJLWTiG5k2AVoId+dvUDAwD5w9qPhuMBlhMRDtrrL95Jtelq8Q+9hwZF6QWDj6DpcsMg/zyADeMZimQYxqIQQitgoNzWKDjx90CNo+T7BGg+ae7SjFYp1D0Oi4CYVPLBbTh+EvA63X</vt:lpwstr>
  </property>
  <property fmtid="{D5CDD505-2E9C-101B-9397-08002B2CF9AE}" pid="56" name="x1ye=57">
    <vt:lpwstr>hHvmb9AyKyrbWm7/vJMwSiSMF5BrTfbc9X0vFF+UjtccFe6Ds+h/wwTPXYDgAAA==</vt:lpwstr>
  </property>
  <property fmtid="{D5CDD505-2E9C-101B-9397-08002B2CF9AE}" pid="57" name="x1ye=6">
    <vt:lpwstr>zniMHsSDI/1mGkuZwRt9VAcbupLSjTQQFl0DmSZvm1ju3f4LQOsAFyOHNS3PBSTJ5Qgju58KOGNv/b7rP1u+hdnj0jdlBI6teIvZyQRJe3OuaVbzDL69HcFUHWVJmlgl7BVHf3L8Xp9wzqMa2NKnU7Y9qXBuj0uFPU5TJ/OKotXFxF45HtYVGLBkg+rs1rg2xIQXD6IZx0UXmpo1CAzY3z/P7ypMQnjziDFHK23XLZV5RbRvsA99fREvB15jZef</vt:lpwstr>
  </property>
  <property fmtid="{D5CDD505-2E9C-101B-9397-08002B2CF9AE}" pid="58" name="x1ye=7">
    <vt:lpwstr>zG7BRwFroL8GExtUYlNOMdqUeb5WxtbC+7qPA9quNCC5rqwaixE6goHeAqcacVCKC/bwTZbkHNAGk2dm36RKjpNhQlsPwOjZVUdq5ZxCkj8Gmk56Ce+h/Pb360uPA3TFEnKRltL2i/kaA5C5FQ5fAaQ/ia1A9h+vPREmfP1/PU/pyGL4hP9rAYw8k15N3znsjFRwO3HzrmpYuPvvla6xySsF8A29FzV/QwaneCj9hcepMmclWfqf/tv4e7jnfCk</vt:lpwstr>
  </property>
  <property fmtid="{D5CDD505-2E9C-101B-9397-08002B2CF9AE}" pid="59" name="x1ye=8">
    <vt:lpwstr>cN8vHg8Esniuk17fLmuDq3Rnao9tXYuWECz8ni0sRLBh2YY9WLkAkh69RTMHXUjc95bD3Rs8XvH3MSSuYsbLsfMMEm7GrPGAzpIbq3i6Dfov2NRrpDAYKvJOxEPxNW90VG9biLihCuYXvRfacOMu87cpVTni9+S0AuqC/5x81WrXAHpgJ4Q8gP/4wkJqXhoceMm/XD/+Fn2bCZKwIIxyy/LtY3euN1p+AG2pBfGKPNaOpvviS/x878/ZF6haZ9B</vt:lpwstr>
  </property>
  <property fmtid="{D5CDD505-2E9C-101B-9397-08002B2CF9AE}" pid="60" name="x1ye=9">
    <vt:lpwstr>xfQa3k4Zzsuz5vCwlTh7hKPpbE3C8eDLQv+R4JcYJoTUDqekzgKEWRqW4c7QXcao8mznk72iKeKe8gKWqRg34NamvE7voi8ZVc8uoJ6gSBa1xkeQf44C+cKuxhA9TPkl9+XtRl53q7WscKIH1maR76hqC7OJ6b8gpuqGU16gF2lIC78ElmHIi1mC6POqTiNVctXKudnyQt9ZUaBTHK4QX/mY2I8Hp/DCMs5G0tcoEa656rlY2CcdsPrxH9W/WqZ</vt:lpwstr>
  </property>
</Properties>
</file>