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tbl>
      <w:tblPr>
        <w:tblStyle w:val="divdocumentdivPARAGRAPHNAME"/>
        <w:tblW w:w="0" w:type="auto"/>
        <w:tblCellSpacing w:w="0" w:type="dxa"/>
        <w:shd w:val="clear" w:color="auto" w:fill="FFFFFF"/>
        <w:tblLayout w:type="fixed"/>
        <w:tblCellMar>
          <w:top w:w="0" w:type="dxa"/>
          <w:left w:w="0" w:type="dxa"/>
          <w:bottom w:w="0" w:type="dxa"/>
          <w:right w:w="0" w:type="dxa"/>
        </w:tblCellMar>
        <w:tblLook w:val="05E0"/>
      </w:tblPr>
      <w:tblGrid>
        <w:gridCol w:w="20"/>
        <w:gridCol w:w="11902"/>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4" w:type="dxa"/>
            <w:shd w:val="clear" w:color="auto" w:fill="434D54"/>
            <w:noWrap w:val="0"/>
            <w:tcMar>
              <w:top w:w="0" w:type="dxa"/>
              <w:left w:w="0" w:type="dxa"/>
              <w:bottom w:w="0" w:type="dxa"/>
              <w:right w:w="0" w:type="dxa"/>
            </w:tcMar>
            <w:vAlign w:val="top"/>
            <w:hideMark/>
          </w:tcPr>
          <w:p>
            <w:pPr>
              <w:rPr>
                <w:rFonts w:ascii="Century Gothic" w:eastAsia="Century Gothic" w:hAnsi="Century Gothic" w:cs="Century Gothic"/>
                <w:color w:val="494C4E"/>
                <w:sz w:val="20"/>
                <w:szCs w:val="20"/>
                <w:bdr w:val="none" w:sz="0" w:space="0" w:color="auto"/>
                <w:vertAlign w:val="baseline"/>
              </w:rPr>
            </w:pPr>
          </w:p>
        </w:tc>
        <w:tc>
          <w:tcPr>
            <w:tcW w:w="11902" w:type="dxa"/>
            <w:shd w:val="clear" w:color="auto" w:fill="7D7D7D"/>
            <w:noWrap w:val="0"/>
            <w:tcMar>
              <w:top w:w="500" w:type="dxa"/>
              <w:left w:w="0" w:type="dxa"/>
              <w:bottom w:w="0" w:type="dxa"/>
              <w:right w:w="0" w:type="dxa"/>
            </w:tcMar>
            <w:vAlign w:val="top"/>
            <w:hideMark/>
          </w:tcPr>
          <w:p>
            <w:pPr>
              <w:pStyle w:val="divdocumentdivinnername"/>
              <w:pBdr>
                <w:top w:val="none" w:sz="0" w:space="0" w:color="auto"/>
                <w:left w:val="none" w:sz="0" w:space="0" w:color="auto"/>
                <w:bottom w:val="none" w:sz="0" w:space="0" w:color="auto"/>
                <w:right w:val="none" w:sz="0" w:space="0" w:color="auto"/>
              </w:pBdr>
              <w:spacing w:before="0" w:after="0" w:line="700" w:lineRule="atLeast"/>
              <w:ind w:left="720" w:right="720"/>
              <w:jc w:val="center"/>
              <w:rPr>
                <w:rStyle w:val="divdocumentdivname"/>
                <w:rFonts w:ascii="Century Gothic" w:eastAsia="Century Gothic" w:hAnsi="Century Gothic" w:cs="Century Gothic"/>
                <w:b/>
                <w:bCs/>
                <w:caps/>
                <w:color w:val="FFFFFF"/>
                <w:spacing w:val="10"/>
                <w:sz w:val="70"/>
                <w:szCs w:val="70"/>
                <w:bdr w:val="none" w:sz="0" w:space="0" w:color="auto"/>
                <w:vertAlign w:val="baseline"/>
              </w:rPr>
            </w:pPr>
            <w:r>
              <w:rPr>
                <w:rStyle w:val="span"/>
                <w:rFonts w:ascii="Century Gothic" w:eastAsia="Century Gothic" w:hAnsi="Century Gothic" w:cs="Century Gothic"/>
                <w:b/>
                <w:bCs/>
                <w:caps/>
                <w:color w:val="FFFFFF"/>
                <w:spacing w:val="10"/>
                <w:sz w:val="70"/>
                <w:szCs w:val="70"/>
              </w:rPr>
              <w:t>Joseph</w:t>
            </w:r>
            <w:r>
              <w:rPr>
                <w:rStyle w:val="divdocumentdivname"/>
                <w:rFonts w:ascii="Century Gothic" w:eastAsia="Century Gothic" w:hAnsi="Century Gothic" w:cs="Century Gothic"/>
                <w:b/>
                <w:bCs/>
                <w:caps/>
                <w:color w:val="FFFFFF"/>
                <w:spacing w:val="10"/>
                <w:sz w:val="70"/>
                <w:szCs w:val="70"/>
                <w:bdr w:val="none" w:sz="0" w:space="0" w:color="auto"/>
                <w:vertAlign w:val="baseline"/>
              </w:rPr>
              <w:t xml:space="preserve"> </w:t>
            </w:r>
            <w:r>
              <w:rPr>
                <w:rStyle w:val="span"/>
                <w:rFonts w:ascii="Century Gothic" w:eastAsia="Century Gothic" w:hAnsi="Century Gothic" w:cs="Century Gothic"/>
                <w:b/>
                <w:bCs/>
                <w:caps/>
                <w:color w:val="FFFFFF"/>
                <w:spacing w:val="10"/>
                <w:sz w:val="70"/>
                <w:szCs w:val="70"/>
              </w:rPr>
              <w:t>Brown</w:t>
            </w:r>
          </w:p>
          <w:p>
            <w:pPr>
              <w:pStyle w:val="divdocumentdivsectionbgsectiondivinneraddress"/>
              <w:pBdr>
                <w:top w:val="none" w:sz="0" w:space="0" w:color="auto"/>
                <w:left w:val="none" w:sz="0" w:space="0" w:color="auto"/>
                <w:bottom w:val="none" w:sz="0" w:space="0" w:color="auto"/>
                <w:right w:val="none" w:sz="0" w:space="0" w:color="auto"/>
              </w:pBdr>
              <w:spacing w:before="100" w:after="300" w:line="200" w:lineRule="atLeast"/>
              <w:ind w:left="720" w:right="720"/>
              <w:jc w:val="center"/>
              <w:rPr>
                <w:rStyle w:val="divaddress"/>
                <w:rFonts w:ascii="Century Gothic" w:eastAsia="Century Gothic" w:hAnsi="Century Gothic" w:cs="Century Gothic"/>
                <w:bdr w:val="none" w:sz="0" w:space="0" w:color="auto"/>
                <w:vertAlign w:val="baseline"/>
              </w:rPr>
            </w:pPr>
            <w:r>
              <w:rPr>
                <w:rStyle w:val="span"/>
                <w:rFonts w:ascii="Century Gothic" w:eastAsia="Century Gothic" w:hAnsi="Century Gothic" w:cs="Century Gothic"/>
                <w:color w:val="FFFFFF"/>
                <w:sz w:val="20"/>
                <w:szCs w:val="20"/>
              </w:rPr>
              <w:t>example@example.com</w:t>
            </w:r>
            <w:r>
              <w:rPr>
                <w:rStyle w:val="divaddress"/>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color w:val="FFFFFF"/>
                <w:sz w:val="20"/>
                <w:szCs w:val="20"/>
              </w:rPr>
              <w:t>  |  </w:t>
            </w:r>
            <w:r>
              <w:rPr>
                <w:rStyle w:val="divaddress"/>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color w:val="FFFFFF"/>
                <w:sz w:val="20"/>
                <w:szCs w:val="20"/>
              </w:rPr>
              <w:t xml:space="preserve">H: </w:t>
            </w:r>
            <w:r>
              <w:rPr>
                <w:rStyle w:val="span"/>
                <w:rFonts w:ascii="Century Gothic" w:eastAsia="Century Gothic" w:hAnsi="Century Gothic" w:cs="Century Gothic"/>
                <w:color w:val="FFFFFF"/>
                <w:sz w:val="20"/>
                <w:szCs w:val="20"/>
              </w:rPr>
              <w:t>(555) 555-5555</w:t>
            </w:r>
            <w:r>
              <w:rPr>
                <w:rStyle w:val="span"/>
                <w:rFonts w:ascii="Century Gothic" w:eastAsia="Century Gothic" w:hAnsi="Century Gothic" w:cs="Century Gothic"/>
                <w:color w:val="FFFFFF"/>
                <w:sz w:val="20"/>
                <w:szCs w:val="20"/>
              </w:rPr>
              <w:t>  |  </w:t>
            </w:r>
            <w:r>
              <w:rPr>
                <w:rStyle w:val="divaddress"/>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color w:val="FFFFFF"/>
                <w:sz w:val="20"/>
                <w:szCs w:val="20"/>
              </w:rPr>
              <w:t xml:space="preserve">C: </w:t>
            </w:r>
            <w:r>
              <w:rPr>
                <w:rStyle w:val="span"/>
                <w:rFonts w:ascii="Century Gothic" w:eastAsia="Century Gothic" w:hAnsi="Century Gothic" w:cs="Century Gothic"/>
                <w:color w:val="FFFFFF"/>
                <w:sz w:val="20"/>
                <w:szCs w:val="20"/>
              </w:rPr>
              <w:t>(555) 555-5555</w:t>
            </w:r>
            <w:r>
              <w:rPr>
                <w:rStyle w:val="divaddress"/>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color w:val="FFFFFF"/>
                <w:sz w:val="20"/>
                <w:szCs w:val="20"/>
              </w:rPr>
              <w:t>  |  </w:t>
            </w:r>
            <w:r>
              <w:rPr>
                <w:rStyle w:val="divaddress"/>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color w:val="FFFFFF"/>
                <w:sz w:val="20"/>
                <w:szCs w:val="20"/>
              </w:rPr>
              <w:t>City, State Zip Code</w:t>
            </w:r>
            <w:r>
              <w:rPr>
                <w:rStyle w:val="divaddress"/>
                <w:rFonts w:ascii="Century Gothic" w:eastAsia="Century Gothic" w:hAnsi="Century Gothic" w:cs="Century Gothic"/>
                <w:bdr w:val="none" w:sz="0" w:space="0" w:color="auto"/>
                <w:vertAlign w:val="baseline"/>
              </w:rPr>
              <w:t xml:space="preserve"> </w:t>
            </w:r>
          </w:p>
        </w:tc>
      </w:tr>
    </w:tbl>
    <w:p>
      <w:pPr>
        <w:rPr>
          <w:vanish/>
        </w:rPr>
        <w:sectPr>
          <w:headerReference w:type="default" r:id="rId4"/>
          <w:footerReference w:type="default" r:id="rId5"/>
          <w:pgSz w:w="11906" w:h="16838"/>
          <w:pgMar w:top="0" w:right="720" w:bottom="400" w:left="0" w:header="0" w:footer="0"/>
          <w:cols w:space="720"/>
        </w:sectPr>
      </w:pPr>
    </w:p>
    <w:p>
      <w:pPr>
        <w:rPr>
          <w:vanish/>
        </w:rPr>
      </w:pPr>
    </w:p>
    <w:p>
      <w:pPr>
        <w:rPr>
          <w:vanish/>
        </w:rPr>
      </w:pPr>
    </w:p>
    <w:tbl>
      <w:tblPr>
        <w:tblStyle w:val="divdocumentdivsectiontable"/>
        <w:tblW w:w="0" w:type="auto"/>
        <w:tblCellSpacing w:w="0" w:type="dxa"/>
        <w:tblInd w:w="40" w:type="dxa"/>
        <w:shd w:val="clear" w:color="auto" w:fill="FFFFFF"/>
        <w:tblLayout w:type="fixed"/>
        <w:tblCellMar>
          <w:top w:w="0" w:type="dxa"/>
          <w:left w:w="40" w:type="dxa"/>
          <w:bottom w:w="0" w:type="dxa"/>
          <w:right w:w="0" w:type="dxa"/>
        </w:tblCellMar>
        <w:tblLook w:val="05E0"/>
      </w:tblPr>
      <w:tblGrid>
        <w:gridCol w:w="3400"/>
        <w:gridCol w:w="7066"/>
      </w:tblGrid>
      <w:tr>
        <w:tblPrEx>
          <w:tblW w:w="0" w:type="auto"/>
          <w:tblCellSpacing w:w="0" w:type="dxa"/>
          <w:tblInd w:w="40" w:type="dxa"/>
          <w:shd w:val="clear" w:color="auto" w:fill="FFFFFF"/>
          <w:tblLayout w:type="fixed"/>
          <w:tblCellMar>
            <w:top w:w="0" w:type="dxa"/>
            <w:left w:w="40" w:type="dxa"/>
            <w:bottom w:w="0" w:type="dxa"/>
            <w:right w:w="0" w:type="dxa"/>
          </w:tblCellMar>
          <w:tblLook w:val="05E0"/>
        </w:tblPrEx>
        <w:trPr>
          <w:tblCellSpacing w:w="0" w:type="dxa"/>
        </w:trPr>
        <w:tc>
          <w:tcPr>
            <w:tcW w:w="3400" w:type="dxa"/>
            <w:noWrap w:val="0"/>
            <w:tcMar>
              <w:top w:w="0" w:type="dxa"/>
              <w:left w:w="0" w:type="dxa"/>
              <w:bottom w:w="0" w:type="dxa"/>
              <w:right w:w="0" w:type="dxa"/>
            </w:tcMar>
            <w:vAlign w:val="top"/>
            <w:hideMark/>
          </w:tcPr>
          <w:p>
            <w:pPr>
              <w:pStyle w:val="divdocumentdivsectiontabledivscspdiv"/>
              <w:pBdr>
                <w:top w:val="none" w:sz="0" w:space="0" w:color="auto"/>
                <w:left w:val="none" w:sz="0" w:space="0" w:color="auto"/>
                <w:bottom w:val="none" w:sz="0" w:space="0" w:color="auto"/>
                <w:right w:val="none" w:sz="0" w:space="0" w:color="auto"/>
              </w:pBdr>
              <w:spacing w:before="0" w:after="0"/>
              <w:ind w:left="40" w:right="0"/>
              <w:jc w:val="center"/>
              <w:rPr>
                <w:rStyle w:val="divdocumentdivsectionbgsectiondivsectiondivheading"/>
                <w:rFonts w:ascii="Century Gothic" w:eastAsia="Century Gothic" w:hAnsi="Century Gothic" w:cs="Century Gothic"/>
                <w:color w:val="434D54"/>
                <w:sz w:val="20"/>
                <w:szCs w:val="20"/>
                <w:bdr w:val="none" w:sz="0" w:space="0" w:color="auto"/>
                <w:vertAlign w:val="baseline"/>
              </w:rPr>
            </w:pPr>
            <w:r>
              <w:rPr>
                <w:rStyle w:val="divdocumentdivsectionbgsectiondivsectiondivheading"/>
                <w:rFonts w:ascii="Century Gothic" w:eastAsia="Century Gothic" w:hAnsi="Century Gothic" w:cs="Century Gothic"/>
                <w:color w:val="434D54"/>
                <w:sz w:val="20"/>
                <w:szCs w:val="20"/>
                <w:bdr w:val="none" w:sz="0" w:space="0" w:color="auto"/>
                <w:vertAlign w:val="baseline"/>
              </w:rPr>
              <w:t> </w:t>
            </w:r>
          </w:p>
          <w:p>
            <w:pPr>
              <w:pStyle w:val="divdocumentdivsectiontitle"/>
              <w:pBdr>
                <w:top w:val="single" w:sz="8" w:space="5" w:color="434D54"/>
                <w:left w:val="single" w:sz="8" w:space="4" w:color="434D54"/>
                <w:bottom w:val="single" w:sz="8" w:space="5" w:color="434D54"/>
                <w:right w:val="single" w:sz="8" w:space="4" w:color="434D54"/>
              </w:pBdr>
              <w:spacing w:before="0" w:after="0"/>
              <w:ind w:left="140" w:right="600"/>
              <w:jc w:val="center"/>
              <w:rPr>
                <w:rStyle w:val="divdocumentdivsectionbgsectiondivsectiondivheading"/>
                <w:rFonts w:ascii="Century Gothic" w:eastAsia="Century Gothic" w:hAnsi="Century Gothic" w:cs="Century Gothic"/>
                <w:b/>
                <w:bCs/>
                <w:caps/>
                <w:color w:val="434D54"/>
                <w:spacing w:val="10"/>
                <w:sz w:val="22"/>
                <w:szCs w:val="22"/>
                <w:bdr w:val="none" w:sz="0" w:space="0" w:color="auto"/>
                <w:vertAlign w:val="baseline"/>
              </w:rPr>
            </w:pPr>
            <w:r>
              <w:rPr>
                <w:rStyle w:val="divdocumentdivsectionbgsectiondivsectiondivheading"/>
                <w:rFonts w:ascii="Century Gothic" w:eastAsia="Century Gothic" w:hAnsi="Century Gothic" w:cs="Century Gothic"/>
                <w:b/>
                <w:bCs/>
                <w:caps/>
                <w:color w:val="434D54"/>
                <w:spacing w:val="10"/>
                <w:bdr w:val="none" w:sz="0" w:space="0" w:color="auto"/>
                <w:vertAlign w:val="baseline"/>
              </w:rPr>
              <w:t>Professional Summary</w:t>
            </w:r>
          </w:p>
        </w:tc>
        <w:tc>
          <w:tcPr>
            <w:tcW w:w="7066" w:type="dxa"/>
            <w:noWrap w:val="0"/>
            <w:tcMar>
              <w:top w:w="0" w:type="dxa"/>
              <w:left w:w="0" w:type="dxa"/>
              <w:bottom w:w="0" w:type="dxa"/>
              <w:right w:w="0" w:type="dxa"/>
            </w:tcMar>
            <w:vAlign w:val="top"/>
            <w:hideMark/>
          </w:tcPr>
          <w:p>
            <w:pPr>
              <w:pStyle w:val="divdocumentdivsectiontabledivscspdiv"/>
              <w:pBdr>
                <w:top w:val="none" w:sz="0" w:space="0" w:color="auto"/>
                <w:left w:val="none" w:sz="0" w:space="0" w:color="auto"/>
                <w:bottom w:val="none" w:sz="0" w:space="0" w:color="auto"/>
                <w:right w:val="none" w:sz="0" w:space="0" w:color="auto"/>
              </w:pBdr>
              <w:spacing w:before="0" w:after="0"/>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 </w:t>
            </w:r>
          </w:p>
          <w:p>
            <w:pPr>
              <w:pStyle w:val="p"/>
              <w:pBdr>
                <w:top w:val="none" w:sz="0" w:space="0" w:color="auto"/>
                <w:left w:val="none" w:sz="0" w:space="0" w:color="auto"/>
                <w:bottom w:val="none" w:sz="0" w:space="0" w:color="auto"/>
                <w:right w:val="none" w:sz="0" w:space="0" w:color="auto"/>
              </w:pBdr>
              <w:spacing w:before="0" w:after="0" w:line="200" w:lineRule="atLeast"/>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 xml:space="preserve">This type of resume is called a combination or hybrid resume. It features a thorough list of the job seeker's most relevant skills and a job history section to show off your employment experience. Here in the summary section, list in two to three sentences why you're the right person for the job. Emphasize important skills you possess and your best career accomplishments. Remember, this is usually the section hiring managers spend the most time on, so it should be concise and customized to the job posting. For more summary writing tips, see our </w:t>
            </w:r>
            <w:r>
              <w:rPr>
                <w:rStyle w:val="u"/>
                <w:rFonts w:ascii="Century Gothic" w:eastAsia="Century Gothic" w:hAnsi="Century Gothic" w:cs="Century Gothic"/>
                <w:color w:val="434D54"/>
                <w:sz w:val="20"/>
                <w:szCs w:val="20"/>
                <w:u w:val="single" w:color="434D54"/>
              </w:rPr>
              <w:t>How to Write a Resume Summary</w:t>
            </w:r>
            <w:r>
              <w:rPr>
                <w:rStyle w:val="divsectionbody"/>
                <w:rFonts w:ascii="Century Gothic" w:eastAsia="Century Gothic" w:hAnsi="Century Gothic" w:cs="Century Gothic"/>
                <w:color w:val="434D54"/>
                <w:sz w:val="20"/>
                <w:szCs w:val="20"/>
                <w:bdr w:val="none" w:sz="0" w:space="0" w:color="auto"/>
                <w:vertAlign w:val="baseline"/>
              </w:rPr>
              <w:t xml:space="preserve"> article.</w:t>
            </w:r>
          </w:p>
        </w:tc>
      </w:tr>
    </w:tbl>
    <w:p>
      <w:pPr>
        <w:rPr>
          <w:vanish/>
        </w:rPr>
      </w:pPr>
    </w:p>
    <w:tbl>
      <w:tblPr>
        <w:tblStyle w:val="divdocumentdivsectiontable"/>
        <w:tblW w:w="0" w:type="auto"/>
        <w:tblCellSpacing w:w="0" w:type="dxa"/>
        <w:tblInd w:w="40" w:type="dxa"/>
        <w:shd w:val="clear" w:color="auto" w:fill="FFFFFF"/>
        <w:tblLayout w:type="fixed"/>
        <w:tblCellMar>
          <w:top w:w="0" w:type="dxa"/>
          <w:left w:w="40" w:type="dxa"/>
          <w:bottom w:w="0" w:type="dxa"/>
          <w:right w:w="0" w:type="dxa"/>
        </w:tblCellMar>
        <w:tblLook w:val="05E0"/>
      </w:tblPr>
      <w:tblGrid>
        <w:gridCol w:w="3400"/>
        <w:gridCol w:w="7066"/>
      </w:tblGrid>
      <w:tr>
        <w:tblPrEx>
          <w:tblW w:w="0" w:type="auto"/>
          <w:tblCellSpacing w:w="0" w:type="dxa"/>
          <w:tblInd w:w="40" w:type="dxa"/>
          <w:shd w:val="clear" w:color="auto" w:fill="FFFFFF"/>
          <w:tblLayout w:type="fixed"/>
          <w:tblCellMar>
            <w:top w:w="0" w:type="dxa"/>
            <w:left w:w="40" w:type="dxa"/>
            <w:bottom w:w="0" w:type="dxa"/>
            <w:right w:w="0" w:type="dxa"/>
          </w:tblCellMar>
          <w:tblLook w:val="05E0"/>
        </w:tblPrEx>
        <w:trPr>
          <w:tblCellSpacing w:w="0" w:type="dxa"/>
        </w:trPr>
        <w:tc>
          <w:tcPr>
            <w:tcW w:w="3400" w:type="dxa"/>
            <w:noWrap w:val="0"/>
            <w:tcMar>
              <w:top w:w="0" w:type="dxa"/>
              <w:left w:w="0" w:type="dxa"/>
              <w:bottom w:w="0" w:type="dxa"/>
              <w:right w:w="0" w:type="dxa"/>
            </w:tcMar>
            <w:vAlign w:val="top"/>
            <w:hideMark/>
          </w:tcPr>
          <w:p>
            <w:pPr>
              <w:pStyle w:val="divdocumentdivsectiontabledivscspdiv"/>
              <w:pBdr>
                <w:top w:val="none" w:sz="0" w:space="0" w:color="auto"/>
                <w:left w:val="none" w:sz="0" w:space="0" w:color="auto"/>
                <w:bottom w:val="none" w:sz="0" w:space="0" w:color="auto"/>
                <w:right w:val="none" w:sz="0" w:space="0" w:color="auto"/>
              </w:pBdr>
              <w:spacing w:before="0" w:after="0"/>
              <w:ind w:left="40" w:right="0"/>
              <w:jc w:val="center"/>
              <w:rPr>
                <w:rStyle w:val="divdocumentdivheading"/>
                <w:rFonts w:ascii="Century Gothic" w:eastAsia="Century Gothic" w:hAnsi="Century Gothic" w:cs="Century Gothic"/>
                <w:color w:val="434D54"/>
                <w:sz w:val="20"/>
                <w:szCs w:val="20"/>
                <w:bdr w:val="none" w:sz="0" w:space="0" w:color="auto"/>
                <w:vertAlign w:val="baseline"/>
              </w:rPr>
            </w:pPr>
            <w:r>
              <w:rPr>
                <w:rStyle w:val="divdocumentdivheading"/>
                <w:rFonts w:ascii="Century Gothic" w:eastAsia="Century Gothic" w:hAnsi="Century Gothic" w:cs="Century Gothic"/>
                <w:color w:val="434D54"/>
                <w:sz w:val="20"/>
                <w:szCs w:val="20"/>
                <w:bdr w:val="none" w:sz="0" w:space="0" w:color="auto"/>
                <w:vertAlign w:val="baseline"/>
              </w:rPr>
              <w:t> </w:t>
            </w:r>
          </w:p>
          <w:p>
            <w:pPr>
              <w:pStyle w:val="divdocumentdivsectiontitle"/>
              <w:pBdr>
                <w:top w:val="single" w:sz="8" w:space="5" w:color="434D54"/>
                <w:left w:val="single" w:sz="8" w:space="4" w:color="434D54"/>
                <w:bottom w:val="single" w:sz="8" w:space="5" w:color="434D54"/>
                <w:right w:val="single" w:sz="8" w:space="4" w:color="434D54"/>
              </w:pBdr>
              <w:spacing w:before="0" w:after="0"/>
              <w:ind w:left="140" w:right="600"/>
              <w:jc w:val="center"/>
              <w:rPr>
                <w:rStyle w:val="divdocumentdivheading"/>
                <w:rFonts w:ascii="Century Gothic" w:eastAsia="Century Gothic" w:hAnsi="Century Gothic" w:cs="Century Gothic"/>
                <w:b/>
                <w:bCs/>
                <w:caps/>
                <w:color w:val="434D54"/>
                <w:spacing w:val="10"/>
                <w:sz w:val="22"/>
                <w:szCs w:val="22"/>
                <w:bdr w:val="none" w:sz="0" w:space="0" w:color="auto"/>
                <w:vertAlign w:val="baseline"/>
              </w:rPr>
            </w:pPr>
            <w:r>
              <w:rPr>
                <w:rStyle w:val="divdocumentdivheading"/>
                <w:rFonts w:ascii="Century Gothic" w:eastAsia="Century Gothic" w:hAnsi="Century Gothic" w:cs="Century Gothic"/>
                <w:b/>
                <w:bCs/>
                <w:caps/>
                <w:color w:val="434D54"/>
                <w:spacing w:val="10"/>
                <w:bdr w:val="none" w:sz="0" w:space="0" w:color="auto"/>
                <w:vertAlign w:val="baseline"/>
              </w:rPr>
              <w:t>Summary of Skills</w:t>
            </w:r>
          </w:p>
        </w:tc>
        <w:tc>
          <w:tcPr>
            <w:tcW w:w="7066" w:type="dxa"/>
            <w:noWrap w:val="0"/>
            <w:tcMar>
              <w:top w:w="0" w:type="dxa"/>
              <w:left w:w="0" w:type="dxa"/>
              <w:bottom w:w="0" w:type="dxa"/>
              <w:right w:w="0" w:type="dxa"/>
            </w:tcMar>
            <w:vAlign w:val="top"/>
            <w:hideMark/>
          </w:tcPr>
          <w:p>
            <w:pPr>
              <w:pStyle w:val="divdocumentdivsectiontabledivscspdiv"/>
              <w:pBdr>
                <w:top w:val="none" w:sz="0" w:space="0" w:color="auto"/>
                <w:left w:val="none" w:sz="0" w:space="0" w:color="auto"/>
                <w:bottom w:val="none" w:sz="0" w:space="0" w:color="auto"/>
                <w:right w:val="none" w:sz="0" w:space="0" w:color="auto"/>
              </w:pBdr>
              <w:spacing w:before="0" w:after="0"/>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 </w:t>
            </w:r>
          </w:p>
          <w:p>
            <w:pPr>
              <w:pStyle w:val="divdocumentulli"/>
              <w:numPr>
                <w:ilvl w:val="0"/>
                <w:numId w:val="1"/>
              </w:numPr>
              <w:pBdr>
                <w:top w:val="none" w:sz="0" w:space="0" w:color="auto"/>
                <w:left w:val="none" w:sz="0" w:space="0" w:color="auto"/>
                <w:bottom w:val="none" w:sz="0" w:space="0" w:color="auto"/>
                <w:right w:val="none" w:sz="0" w:space="0" w:color="auto"/>
              </w:pBdr>
              <w:spacing w:before="0"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Written in a bulleted sentence list, this section summarizes your key qualifications.</w:t>
            </w:r>
          </w:p>
          <w:p>
            <w:pPr>
              <w:pStyle w:val="divdocumentulli"/>
              <w:numPr>
                <w:ilvl w:val="0"/>
                <w:numId w:val="1"/>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This section should contain three to four sentences that set the foundation for either your bulleted list of skills or your Key Skills section.</w:t>
            </w:r>
          </w:p>
          <w:p>
            <w:pPr>
              <w:pStyle w:val="divdocumentulli"/>
              <w:numPr>
                <w:ilvl w:val="0"/>
                <w:numId w:val="1"/>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Example: “Managed all store operations, including organization, maintenance and purchasing functions.”</w:t>
            </w:r>
          </w:p>
          <w:p>
            <w:pPr>
              <w:pStyle w:val="p"/>
              <w:spacing w:before="0" w:after="0" w:line="200" w:lineRule="atLeast"/>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w:t>
            </w:r>
          </w:p>
          <w:p>
            <w:pPr>
              <w:pStyle w:val="p"/>
              <w:spacing w:before="0" w:after="0" w:line="200" w:lineRule="atLeast"/>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strong"/>
                <w:rFonts w:ascii="Century Gothic" w:eastAsia="Century Gothic" w:hAnsi="Century Gothic" w:cs="Century Gothic"/>
                <w:b/>
                <w:bCs/>
                <w:color w:val="434D54"/>
                <w:sz w:val="20"/>
                <w:szCs w:val="20"/>
              </w:rPr>
              <w:t>Key Skills:</w:t>
            </w:r>
          </w:p>
          <w:p>
            <w:pPr>
              <w:pStyle w:val="divdocumentulli"/>
              <w:numPr>
                <w:ilvl w:val="0"/>
                <w:numId w:val="2"/>
              </w:numPr>
              <w:spacing w:before="0"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This section is paired with, and sits directly below, the Summary of Qualifications.</w:t>
            </w:r>
          </w:p>
          <w:p>
            <w:pPr>
              <w:pStyle w:val="divdocumentulli"/>
              <w:numPr>
                <w:ilvl w:val="0"/>
                <w:numId w:val="2"/>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 xml:space="preserve">The </w:t>
            </w:r>
            <w:r>
              <w:rPr>
                <w:rStyle w:val="u"/>
                <w:rFonts w:ascii="Century Gothic" w:eastAsia="Century Gothic" w:hAnsi="Century Gothic" w:cs="Century Gothic"/>
                <w:color w:val="434D54"/>
                <w:sz w:val="20"/>
                <w:szCs w:val="20"/>
                <w:u w:val="single" w:color="434D54"/>
              </w:rPr>
              <w:t>resume format</w:t>
            </w:r>
            <w:r>
              <w:rPr>
                <w:rStyle w:val="divsectionbody"/>
                <w:rFonts w:ascii="Century Gothic" w:eastAsia="Century Gothic" w:hAnsi="Century Gothic" w:cs="Century Gothic"/>
                <w:color w:val="434D54"/>
                <w:sz w:val="20"/>
                <w:szCs w:val="20"/>
                <w:bdr w:val="none" w:sz="0" w:space="0" w:color="auto"/>
                <w:vertAlign w:val="baseline"/>
              </w:rPr>
              <w:t xml:space="preserve"> you choose will determine the length of this section.</w:t>
            </w:r>
          </w:p>
          <w:p>
            <w:pPr>
              <w:pStyle w:val="divdocumentulli"/>
              <w:numPr>
                <w:ilvl w:val="0"/>
                <w:numId w:val="2"/>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For a combination resume format, consider a bulleted list with a mix of six to eight hard and soft skills.</w:t>
            </w:r>
          </w:p>
          <w:p>
            <w:pPr>
              <w:pStyle w:val="divdocumentulli"/>
              <w:numPr>
                <w:ilvl w:val="0"/>
                <w:numId w:val="2"/>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 xml:space="preserve">For more information on this section, read </w:t>
            </w:r>
            <w:r>
              <w:rPr>
                <w:rStyle w:val="u"/>
                <w:rFonts w:ascii="Century Gothic" w:eastAsia="Century Gothic" w:hAnsi="Century Gothic" w:cs="Century Gothic"/>
                <w:color w:val="434D54"/>
                <w:sz w:val="20"/>
                <w:szCs w:val="20"/>
                <w:u w:val="single" w:color="434D54"/>
              </w:rPr>
              <w:t>How to Write a Resume Skills Section</w:t>
            </w:r>
            <w:r>
              <w:rPr>
                <w:rStyle w:val="divsectionbody"/>
                <w:rFonts w:ascii="Century Gothic" w:eastAsia="Century Gothic" w:hAnsi="Century Gothic" w:cs="Century Gothic"/>
                <w:color w:val="434D54"/>
                <w:sz w:val="20"/>
                <w:szCs w:val="20"/>
                <w:bdr w:val="none" w:sz="0" w:space="0" w:color="auto"/>
                <w:vertAlign w:val="baseline"/>
              </w:rPr>
              <w:t>.</w:t>
            </w:r>
          </w:p>
        </w:tc>
      </w:tr>
    </w:tbl>
    <w:p>
      <w:pPr>
        <w:rPr>
          <w:vanish/>
        </w:rPr>
      </w:pPr>
    </w:p>
    <w:tbl>
      <w:tblPr>
        <w:tblStyle w:val="divdocumentdivsectiontable"/>
        <w:tblW w:w="0" w:type="auto"/>
        <w:tblCellSpacing w:w="0" w:type="dxa"/>
        <w:tblInd w:w="40" w:type="dxa"/>
        <w:shd w:val="clear" w:color="auto" w:fill="FFFFFF"/>
        <w:tblLayout w:type="fixed"/>
        <w:tblCellMar>
          <w:top w:w="0" w:type="dxa"/>
          <w:left w:w="40" w:type="dxa"/>
          <w:bottom w:w="0" w:type="dxa"/>
          <w:right w:w="0" w:type="dxa"/>
        </w:tblCellMar>
        <w:tblLook w:val="05E0"/>
      </w:tblPr>
      <w:tblGrid>
        <w:gridCol w:w="3400"/>
        <w:gridCol w:w="7066"/>
      </w:tblGrid>
      <w:tr>
        <w:tblPrEx>
          <w:tblW w:w="0" w:type="auto"/>
          <w:tblCellSpacing w:w="0" w:type="dxa"/>
          <w:tblInd w:w="40" w:type="dxa"/>
          <w:shd w:val="clear" w:color="auto" w:fill="FFFFFF"/>
          <w:tblLayout w:type="fixed"/>
          <w:tblCellMar>
            <w:top w:w="0" w:type="dxa"/>
            <w:left w:w="40" w:type="dxa"/>
            <w:bottom w:w="0" w:type="dxa"/>
            <w:right w:w="0" w:type="dxa"/>
          </w:tblCellMar>
          <w:tblLook w:val="05E0"/>
        </w:tblPrEx>
        <w:trPr>
          <w:tblCellSpacing w:w="0" w:type="dxa"/>
        </w:trPr>
        <w:tc>
          <w:tcPr>
            <w:tcW w:w="3400" w:type="dxa"/>
            <w:noWrap w:val="0"/>
            <w:tcMar>
              <w:top w:w="0" w:type="dxa"/>
              <w:left w:w="0" w:type="dxa"/>
              <w:bottom w:w="0" w:type="dxa"/>
              <w:right w:w="0" w:type="dxa"/>
            </w:tcMar>
            <w:vAlign w:val="top"/>
            <w:hideMark/>
          </w:tcPr>
          <w:p>
            <w:pPr>
              <w:pStyle w:val="divdocumentdivsectiontabledivscspdiv"/>
              <w:pBdr>
                <w:top w:val="none" w:sz="0" w:space="0" w:color="auto"/>
                <w:left w:val="none" w:sz="0" w:space="0" w:color="auto"/>
                <w:bottom w:val="none" w:sz="0" w:space="0" w:color="auto"/>
                <w:right w:val="none" w:sz="0" w:space="0" w:color="auto"/>
              </w:pBdr>
              <w:spacing w:before="0" w:after="0"/>
              <w:ind w:left="40" w:right="0"/>
              <w:jc w:val="center"/>
              <w:rPr>
                <w:rStyle w:val="divdocumentdivheading"/>
                <w:rFonts w:ascii="Century Gothic" w:eastAsia="Century Gothic" w:hAnsi="Century Gothic" w:cs="Century Gothic"/>
                <w:color w:val="434D54"/>
                <w:sz w:val="20"/>
                <w:szCs w:val="20"/>
                <w:bdr w:val="none" w:sz="0" w:space="0" w:color="auto"/>
                <w:vertAlign w:val="baseline"/>
              </w:rPr>
            </w:pPr>
            <w:r>
              <w:rPr>
                <w:rStyle w:val="divdocumentdivheading"/>
                <w:rFonts w:ascii="Century Gothic" w:eastAsia="Century Gothic" w:hAnsi="Century Gothic" w:cs="Century Gothic"/>
                <w:color w:val="434D54"/>
                <w:sz w:val="20"/>
                <w:szCs w:val="20"/>
                <w:bdr w:val="none" w:sz="0" w:space="0" w:color="auto"/>
                <w:vertAlign w:val="baseline"/>
              </w:rPr>
              <w:t> </w:t>
            </w:r>
          </w:p>
          <w:p>
            <w:pPr>
              <w:pStyle w:val="divdocumentdivsectiontitle"/>
              <w:pBdr>
                <w:top w:val="single" w:sz="8" w:space="5" w:color="434D54"/>
                <w:left w:val="single" w:sz="8" w:space="4" w:color="434D54"/>
                <w:bottom w:val="single" w:sz="8" w:space="5" w:color="434D54"/>
                <w:right w:val="single" w:sz="8" w:space="4" w:color="434D54"/>
              </w:pBdr>
              <w:spacing w:before="0" w:after="0"/>
              <w:ind w:left="140" w:right="600"/>
              <w:jc w:val="center"/>
              <w:rPr>
                <w:rStyle w:val="divdocumentdivheading"/>
                <w:rFonts w:ascii="Century Gothic" w:eastAsia="Century Gothic" w:hAnsi="Century Gothic" w:cs="Century Gothic"/>
                <w:b/>
                <w:bCs/>
                <w:caps/>
                <w:color w:val="434D54"/>
                <w:spacing w:val="10"/>
                <w:sz w:val="22"/>
                <w:szCs w:val="22"/>
                <w:bdr w:val="none" w:sz="0" w:space="0" w:color="auto"/>
                <w:vertAlign w:val="baseline"/>
              </w:rPr>
            </w:pPr>
            <w:r>
              <w:rPr>
                <w:rStyle w:val="divdocumentdivheading"/>
                <w:rFonts w:ascii="Century Gothic" w:eastAsia="Century Gothic" w:hAnsi="Century Gothic" w:cs="Century Gothic"/>
                <w:b/>
                <w:bCs/>
                <w:caps/>
                <w:color w:val="434D54"/>
                <w:spacing w:val="10"/>
                <w:bdr w:val="none" w:sz="0" w:space="0" w:color="auto"/>
                <w:vertAlign w:val="baseline"/>
              </w:rPr>
              <w:t>Work History</w:t>
            </w:r>
          </w:p>
        </w:tc>
        <w:tc>
          <w:tcPr>
            <w:tcW w:w="7066" w:type="dxa"/>
            <w:noWrap w:val="0"/>
            <w:tcMar>
              <w:top w:w="0" w:type="dxa"/>
              <w:left w:w="0" w:type="dxa"/>
              <w:bottom w:w="0" w:type="dxa"/>
              <w:right w:w="0" w:type="dxa"/>
            </w:tcMar>
            <w:vAlign w:val="top"/>
            <w:hideMark/>
          </w:tcPr>
          <w:p>
            <w:pPr>
              <w:pStyle w:val="divdocumentdivsectiontabledivscspdiv"/>
              <w:pBdr>
                <w:top w:val="none" w:sz="0" w:space="0" w:color="auto"/>
                <w:left w:val="none" w:sz="0" w:space="0" w:color="auto"/>
                <w:bottom w:val="none" w:sz="0" w:space="0" w:color="auto"/>
                <w:right w:val="none" w:sz="0" w:space="0" w:color="auto"/>
              </w:pBdr>
              <w:spacing w:before="0" w:after="0"/>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line="200" w:lineRule="atLeast"/>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jobtitle"/>
                <w:rFonts w:ascii="Century Gothic" w:eastAsia="Century Gothic" w:hAnsi="Century Gothic" w:cs="Century Gothic"/>
                <w:b/>
                <w:bCs/>
                <w:color w:val="434D54"/>
                <w:sz w:val="20"/>
                <w:szCs w:val="20"/>
              </w:rPr>
              <w:t>Position</w:t>
            </w:r>
            <w:r>
              <w:rPr>
                <w:rStyle w:val="sprtr"/>
                <w:rFonts w:ascii="Century Gothic" w:eastAsia="Century Gothic" w:hAnsi="Century Gothic" w:cs="Century Gothic"/>
                <w:color w:val="434D54"/>
                <w:sz w:val="20"/>
                <w:szCs w:val="20"/>
              </w:rPr>
              <w:t>  /  </w:t>
            </w:r>
            <w:r>
              <w:rPr>
                <w:rStyle w:val="sprtrsprtr"/>
                <w:rFonts w:ascii="Century Gothic" w:eastAsia="Century Gothic" w:hAnsi="Century Gothic" w:cs="Century Gothic"/>
                <w:vanish/>
                <w:color w:val="434D54"/>
                <w:sz w:val="20"/>
                <w:szCs w:val="20"/>
              </w:rPr>
              <w:t>  /  </w:t>
            </w:r>
            <w:r>
              <w:rPr>
                <w:rStyle w:val="singlecolumnspanpaddedlinenth-child1"/>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Company</w:t>
            </w:r>
            <w:r>
              <w:rPr>
                <w:rStyle w:val="span"/>
                <w:rFonts w:ascii="Century Gothic" w:eastAsia="Century Gothic" w:hAnsi="Century Gothic" w:cs="Century Gothic"/>
                <w:color w:val="434D54"/>
                <w:sz w:val="20"/>
                <w:szCs w:val="20"/>
              </w:rPr>
              <w:t xml:space="preserve"> - </w:t>
            </w:r>
            <w:r>
              <w:rPr>
                <w:rStyle w:val="span"/>
                <w:rFonts w:ascii="Century Gothic" w:eastAsia="Century Gothic" w:hAnsi="Century Gothic" w:cs="Century Gothic"/>
                <w:color w:val="434D54"/>
                <w:sz w:val="20"/>
                <w:szCs w:val="20"/>
              </w:rPr>
              <w:t>City, State</w:t>
            </w:r>
            <w:r>
              <w:rPr>
                <w:rStyle w:val="singlecolumnspanpaddedlinenth-child1"/>
                <w:rFonts w:ascii="Century Gothic" w:eastAsia="Century Gothic" w:hAnsi="Century Gothic" w:cs="Century Gothic"/>
                <w:color w:val="434D54"/>
                <w:sz w:val="20"/>
                <w:szCs w:val="20"/>
              </w:rPr>
              <w:t xml:space="preserve"> </w:t>
            </w:r>
            <w:r>
              <w:rPr>
                <w:rStyle w:val="sprtr"/>
                <w:rFonts w:ascii="Century Gothic" w:eastAsia="Century Gothic" w:hAnsi="Century Gothic" w:cs="Century Gothic"/>
                <w:color w:val="434D54"/>
                <w:sz w:val="20"/>
                <w:szCs w:val="20"/>
              </w:rPr>
              <w:t>  /  </w:t>
            </w:r>
            <w:r>
              <w:rPr>
                <w:rStyle w:val="singlecolumnspanpaddedlinenth-child1"/>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07.2020</w:t>
            </w:r>
            <w:r>
              <w:rPr>
                <w:rStyle w:val="singlecolumnspanpaddedlinenth-child1"/>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Current</w:t>
            </w:r>
            <w:r>
              <w:rPr>
                <w:rStyle w:val="singlecolumnspanpaddedlinenth-child1"/>
                <w:rFonts w:ascii="Century Gothic" w:eastAsia="Century Gothic" w:hAnsi="Century Gothic" w:cs="Century Gothic"/>
                <w:color w:val="434D54"/>
                <w:sz w:val="20"/>
                <w:szCs w:val="20"/>
              </w:rPr>
              <w:t xml:space="preserve"> </w:t>
            </w:r>
          </w:p>
          <w:p>
            <w:pPr>
              <w:pStyle w:val="divdocumentulli"/>
              <w:numPr>
                <w:ilvl w:val="0"/>
                <w:numId w:val="3"/>
              </w:numPr>
              <w:spacing w:before="40"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Work backward, listing your current or most recent job first.</w:t>
            </w:r>
          </w:p>
          <w:p>
            <w:pPr>
              <w:pStyle w:val="divdocumentulli"/>
              <w:numPr>
                <w:ilvl w:val="0"/>
                <w:numId w:val="3"/>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Articulate your value to the employer with callbacks to their job posting that emphasizes your key strengths.</w:t>
            </w:r>
          </w:p>
          <w:p>
            <w:pPr>
              <w:pStyle w:val="divdocumentulli"/>
              <w:numPr>
                <w:ilvl w:val="0"/>
                <w:numId w:val="3"/>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Use numbers (like dollars and percentages) in this section to help employers quickly see the results of your accomplishments.</w:t>
            </w:r>
          </w:p>
          <w:p>
            <w:pPr>
              <w:pStyle w:val="div"/>
              <w:pBdr>
                <w:top w:val="none" w:sz="0" w:space="0" w:color="auto"/>
                <w:left w:val="none" w:sz="0" w:space="0" w:color="auto"/>
                <w:bottom w:val="none" w:sz="0" w:space="0" w:color="auto"/>
                <w:right w:val="none" w:sz="0" w:space="0" w:color="auto"/>
              </w:pBdr>
              <w:spacing w:before="300" w:line="200" w:lineRule="atLeast"/>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jobtitle"/>
                <w:rFonts w:ascii="Century Gothic" w:eastAsia="Century Gothic" w:hAnsi="Century Gothic" w:cs="Century Gothic"/>
                <w:b/>
                <w:bCs/>
                <w:color w:val="434D54"/>
                <w:sz w:val="20"/>
                <w:szCs w:val="20"/>
              </w:rPr>
              <w:t>Position</w:t>
            </w:r>
            <w:r>
              <w:rPr>
                <w:rStyle w:val="sprtr"/>
                <w:rFonts w:ascii="Century Gothic" w:eastAsia="Century Gothic" w:hAnsi="Century Gothic" w:cs="Century Gothic"/>
                <w:color w:val="434D54"/>
                <w:sz w:val="20"/>
                <w:szCs w:val="20"/>
              </w:rPr>
              <w:t>  /  </w:t>
            </w:r>
            <w:r>
              <w:rPr>
                <w:rStyle w:val="sprtrsprtr"/>
                <w:rFonts w:ascii="Century Gothic" w:eastAsia="Century Gothic" w:hAnsi="Century Gothic" w:cs="Century Gothic"/>
                <w:vanish/>
                <w:color w:val="434D54"/>
                <w:sz w:val="20"/>
                <w:szCs w:val="20"/>
              </w:rPr>
              <w:t>  /  </w:t>
            </w:r>
            <w:r>
              <w:rPr>
                <w:rStyle w:val="singlecolumnspanpaddedlinenth-child1"/>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Company</w:t>
            </w:r>
            <w:r>
              <w:rPr>
                <w:rStyle w:val="span"/>
                <w:rFonts w:ascii="Century Gothic" w:eastAsia="Century Gothic" w:hAnsi="Century Gothic" w:cs="Century Gothic"/>
                <w:color w:val="434D54"/>
                <w:sz w:val="20"/>
                <w:szCs w:val="20"/>
              </w:rPr>
              <w:t xml:space="preserve"> - </w:t>
            </w:r>
            <w:r>
              <w:rPr>
                <w:rStyle w:val="span"/>
                <w:rFonts w:ascii="Century Gothic" w:eastAsia="Century Gothic" w:hAnsi="Century Gothic" w:cs="Century Gothic"/>
                <w:color w:val="434D54"/>
                <w:sz w:val="20"/>
                <w:szCs w:val="20"/>
              </w:rPr>
              <w:t>City, State</w:t>
            </w:r>
            <w:r>
              <w:rPr>
                <w:rStyle w:val="singlecolumnspanpaddedlinenth-child1"/>
                <w:rFonts w:ascii="Century Gothic" w:eastAsia="Century Gothic" w:hAnsi="Century Gothic" w:cs="Century Gothic"/>
                <w:color w:val="434D54"/>
                <w:sz w:val="20"/>
                <w:szCs w:val="20"/>
              </w:rPr>
              <w:t xml:space="preserve"> </w:t>
            </w:r>
            <w:r>
              <w:rPr>
                <w:rStyle w:val="sprtr"/>
                <w:rFonts w:ascii="Century Gothic" w:eastAsia="Century Gothic" w:hAnsi="Century Gothic" w:cs="Century Gothic"/>
                <w:color w:val="434D54"/>
                <w:sz w:val="20"/>
                <w:szCs w:val="20"/>
              </w:rPr>
              <w:t>  /  </w:t>
            </w:r>
            <w:r>
              <w:rPr>
                <w:rStyle w:val="singlecolumnspanpaddedlinenth-child1"/>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07.2017</w:t>
            </w:r>
            <w:r>
              <w:rPr>
                <w:rStyle w:val="singlecolumnspanpaddedlinenth-child1"/>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07.2020</w:t>
            </w:r>
            <w:r>
              <w:rPr>
                <w:rStyle w:val="singlecolumnspanpaddedlinenth-child1"/>
                <w:rFonts w:ascii="Century Gothic" w:eastAsia="Century Gothic" w:hAnsi="Century Gothic" w:cs="Century Gothic"/>
                <w:color w:val="434D54"/>
                <w:sz w:val="20"/>
                <w:szCs w:val="20"/>
              </w:rPr>
              <w:t xml:space="preserve"> </w:t>
            </w:r>
          </w:p>
          <w:p>
            <w:pPr>
              <w:pStyle w:val="divdocumentulli"/>
              <w:numPr>
                <w:ilvl w:val="0"/>
                <w:numId w:val="4"/>
              </w:numPr>
              <w:spacing w:before="40"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Highlight skills and tasks that relate to the job you're applying to.</w:t>
            </w:r>
          </w:p>
          <w:p>
            <w:pPr>
              <w:pStyle w:val="divdocumentulli"/>
              <w:numPr>
                <w:ilvl w:val="0"/>
                <w:numId w:val="4"/>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Show how you have learned from past experiences.</w:t>
            </w:r>
          </w:p>
          <w:p>
            <w:pPr>
              <w:pStyle w:val="divdocumentulli"/>
              <w:numPr>
                <w:ilvl w:val="0"/>
                <w:numId w:val="4"/>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Example: " Completed paperwork, recognizing discrepancies and promptly addressing for resolution by 30%."</w:t>
            </w:r>
          </w:p>
          <w:p>
            <w:pPr>
              <w:pStyle w:val="div"/>
              <w:pBdr>
                <w:top w:val="none" w:sz="0" w:space="0" w:color="auto"/>
                <w:left w:val="none" w:sz="0" w:space="0" w:color="auto"/>
                <w:bottom w:val="none" w:sz="0" w:space="0" w:color="auto"/>
                <w:right w:val="none" w:sz="0" w:space="0" w:color="auto"/>
              </w:pBdr>
              <w:spacing w:before="300" w:line="200" w:lineRule="atLeast"/>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jobtitle"/>
                <w:rFonts w:ascii="Century Gothic" w:eastAsia="Century Gothic" w:hAnsi="Century Gothic" w:cs="Century Gothic"/>
                <w:b/>
                <w:bCs/>
                <w:color w:val="434D54"/>
                <w:sz w:val="20"/>
                <w:szCs w:val="20"/>
              </w:rPr>
              <w:t>Position</w:t>
            </w:r>
            <w:r>
              <w:rPr>
                <w:rStyle w:val="sprtr"/>
                <w:rFonts w:ascii="Century Gothic" w:eastAsia="Century Gothic" w:hAnsi="Century Gothic" w:cs="Century Gothic"/>
                <w:color w:val="434D54"/>
                <w:sz w:val="20"/>
                <w:szCs w:val="20"/>
              </w:rPr>
              <w:t>  /  </w:t>
            </w:r>
            <w:r>
              <w:rPr>
                <w:rStyle w:val="sprtrsprtr"/>
                <w:rFonts w:ascii="Century Gothic" w:eastAsia="Century Gothic" w:hAnsi="Century Gothic" w:cs="Century Gothic"/>
                <w:vanish/>
                <w:color w:val="434D54"/>
                <w:sz w:val="20"/>
                <w:szCs w:val="20"/>
              </w:rPr>
              <w:t>  /  </w:t>
            </w:r>
            <w:r>
              <w:rPr>
                <w:rStyle w:val="singlecolumnspanpaddedlinenth-child1"/>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Company</w:t>
            </w:r>
            <w:r>
              <w:rPr>
                <w:rStyle w:val="span"/>
                <w:rFonts w:ascii="Century Gothic" w:eastAsia="Century Gothic" w:hAnsi="Century Gothic" w:cs="Century Gothic"/>
                <w:color w:val="434D54"/>
                <w:sz w:val="20"/>
                <w:szCs w:val="20"/>
              </w:rPr>
              <w:t xml:space="preserve"> - </w:t>
            </w:r>
            <w:r>
              <w:rPr>
                <w:rStyle w:val="span"/>
                <w:rFonts w:ascii="Century Gothic" w:eastAsia="Century Gothic" w:hAnsi="Century Gothic" w:cs="Century Gothic"/>
                <w:color w:val="434D54"/>
                <w:sz w:val="20"/>
                <w:szCs w:val="20"/>
              </w:rPr>
              <w:t>City, State</w:t>
            </w:r>
            <w:r>
              <w:rPr>
                <w:rStyle w:val="singlecolumnspanpaddedlinenth-child1"/>
                <w:rFonts w:ascii="Century Gothic" w:eastAsia="Century Gothic" w:hAnsi="Century Gothic" w:cs="Century Gothic"/>
                <w:color w:val="434D54"/>
                <w:sz w:val="20"/>
                <w:szCs w:val="20"/>
              </w:rPr>
              <w:t xml:space="preserve"> </w:t>
            </w:r>
            <w:r>
              <w:rPr>
                <w:rStyle w:val="sprtr"/>
                <w:rFonts w:ascii="Century Gothic" w:eastAsia="Century Gothic" w:hAnsi="Century Gothic" w:cs="Century Gothic"/>
                <w:color w:val="434D54"/>
                <w:sz w:val="20"/>
                <w:szCs w:val="20"/>
              </w:rPr>
              <w:t>  /  </w:t>
            </w:r>
            <w:r>
              <w:rPr>
                <w:rStyle w:val="singlecolumnspanpaddedlinenth-child1"/>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06.2016</w:t>
            </w:r>
            <w:r>
              <w:rPr>
                <w:rStyle w:val="singlecolumnspanpaddedlinenth-child1"/>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07.2017</w:t>
            </w:r>
            <w:r>
              <w:rPr>
                <w:rStyle w:val="singlecolumnspanpaddedlinenth-child1"/>
                <w:rFonts w:ascii="Century Gothic" w:eastAsia="Century Gothic" w:hAnsi="Century Gothic" w:cs="Century Gothic"/>
                <w:color w:val="434D54"/>
                <w:sz w:val="20"/>
                <w:szCs w:val="20"/>
              </w:rPr>
              <w:t xml:space="preserve"> </w:t>
            </w:r>
          </w:p>
          <w:p>
            <w:pPr>
              <w:pStyle w:val="divdocumentulli"/>
              <w:numPr>
                <w:ilvl w:val="0"/>
                <w:numId w:val="5"/>
              </w:numPr>
              <w:spacing w:before="40"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Articulate your value to the employer with callbacks to their job posting that emphasizes your key strengths.</w:t>
            </w:r>
          </w:p>
          <w:p>
            <w:pPr>
              <w:pStyle w:val="divdocumentulli"/>
              <w:numPr>
                <w:ilvl w:val="0"/>
                <w:numId w:val="5"/>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For example: "Enhanced patient satisfaction by 60% through improved communication and education regarding anesthesia procedures and postoperative expectations."</w:t>
            </w:r>
          </w:p>
          <w:p>
            <w:pPr>
              <w:pStyle w:val="divdocumentulli"/>
              <w:numPr>
                <w:ilvl w:val="0"/>
                <w:numId w:val="5"/>
              </w:numPr>
              <w:spacing w:after="60" w:line="200" w:lineRule="atLeast"/>
              <w:ind w:left="340" w:right="0" w:hanging="192"/>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 xml:space="preserve">For more tips on what to include in the work history section, visit our page on crafting a </w:t>
            </w:r>
            <w:r>
              <w:rPr>
                <w:rStyle w:val="u"/>
                <w:rFonts w:ascii="Century Gothic" w:eastAsia="Century Gothic" w:hAnsi="Century Gothic" w:cs="Century Gothic"/>
                <w:color w:val="434D54"/>
                <w:sz w:val="20"/>
                <w:szCs w:val="20"/>
                <w:u w:val="single" w:color="434D54"/>
              </w:rPr>
              <w:t>Work Experience Section.</w:t>
            </w:r>
          </w:p>
        </w:tc>
      </w:tr>
    </w:tbl>
    <w:p>
      <w:pPr>
        <w:rPr>
          <w:vanish/>
        </w:rPr>
      </w:pPr>
    </w:p>
    <w:tbl>
      <w:tblPr>
        <w:tblStyle w:val="divdocumentdivsectiontable"/>
        <w:tblW w:w="0" w:type="auto"/>
        <w:tblCellSpacing w:w="0" w:type="dxa"/>
        <w:tblInd w:w="40" w:type="dxa"/>
        <w:shd w:val="clear" w:color="auto" w:fill="FFFFFF"/>
        <w:tblLayout w:type="fixed"/>
        <w:tblCellMar>
          <w:top w:w="0" w:type="dxa"/>
          <w:left w:w="40" w:type="dxa"/>
          <w:bottom w:w="0" w:type="dxa"/>
          <w:right w:w="0" w:type="dxa"/>
        </w:tblCellMar>
        <w:tblLook w:val="05E0"/>
      </w:tblPr>
      <w:tblGrid>
        <w:gridCol w:w="3400"/>
        <w:gridCol w:w="7066"/>
      </w:tblGrid>
      <w:tr>
        <w:tblPrEx>
          <w:tblW w:w="0" w:type="auto"/>
          <w:tblCellSpacing w:w="0" w:type="dxa"/>
          <w:tblInd w:w="40" w:type="dxa"/>
          <w:shd w:val="clear" w:color="auto" w:fill="FFFFFF"/>
          <w:tblLayout w:type="fixed"/>
          <w:tblCellMar>
            <w:top w:w="0" w:type="dxa"/>
            <w:left w:w="40" w:type="dxa"/>
            <w:bottom w:w="0" w:type="dxa"/>
            <w:right w:w="0" w:type="dxa"/>
          </w:tblCellMar>
          <w:tblLook w:val="05E0"/>
        </w:tblPrEx>
        <w:trPr>
          <w:tblCellSpacing w:w="0" w:type="dxa"/>
        </w:trPr>
        <w:tc>
          <w:tcPr>
            <w:tcW w:w="3400" w:type="dxa"/>
            <w:noWrap w:val="0"/>
            <w:tcMar>
              <w:top w:w="0" w:type="dxa"/>
              <w:left w:w="0" w:type="dxa"/>
              <w:bottom w:w="0" w:type="dxa"/>
              <w:right w:w="0" w:type="dxa"/>
            </w:tcMar>
            <w:vAlign w:val="top"/>
            <w:hideMark/>
          </w:tcPr>
          <w:p>
            <w:pPr>
              <w:pStyle w:val="divdocumentdivsectiontabledivscspdiv"/>
              <w:pBdr>
                <w:top w:val="none" w:sz="0" w:space="0" w:color="auto"/>
                <w:left w:val="none" w:sz="0" w:space="0" w:color="auto"/>
                <w:bottom w:val="none" w:sz="0" w:space="0" w:color="auto"/>
                <w:right w:val="none" w:sz="0" w:space="0" w:color="auto"/>
              </w:pBdr>
              <w:spacing w:before="0" w:after="0"/>
              <w:ind w:left="40" w:right="0"/>
              <w:jc w:val="center"/>
              <w:rPr>
                <w:rStyle w:val="divdocumentdivheading"/>
                <w:rFonts w:ascii="Century Gothic" w:eastAsia="Century Gothic" w:hAnsi="Century Gothic" w:cs="Century Gothic"/>
                <w:color w:val="434D54"/>
                <w:sz w:val="20"/>
                <w:szCs w:val="20"/>
                <w:bdr w:val="none" w:sz="0" w:space="0" w:color="auto"/>
                <w:vertAlign w:val="baseline"/>
              </w:rPr>
            </w:pPr>
            <w:r>
              <w:rPr>
                <w:rStyle w:val="divdocumentdivheading"/>
                <w:rFonts w:ascii="Century Gothic" w:eastAsia="Century Gothic" w:hAnsi="Century Gothic" w:cs="Century Gothic"/>
                <w:color w:val="434D54"/>
                <w:sz w:val="20"/>
                <w:szCs w:val="20"/>
                <w:bdr w:val="none" w:sz="0" w:space="0" w:color="auto"/>
                <w:vertAlign w:val="baseline"/>
              </w:rPr>
              <w:t> </w:t>
            </w:r>
          </w:p>
          <w:p>
            <w:pPr>
              <w:pStyle w:val="divdocumentdivsectiontitle"/>
              <w:pBdr>
                <w:top w:val="single" w:sz="8" w:space="5" w:color="434D54"/>
                <w:left w:val="single" w:sz="8" w:space="4" w:color="434D54"/>
                <w:bottom w:val="single" w:sz="8" w:space="5" w:color="434D54"/>
                <w:right w:val="single" w:sz="8" w:space="4" w:color="434D54"/>
              </w:pBdr>
              <w:spacing w:before="0" w:after="0"/>
              <w:ind w:left="140" w:right="600"/>
              <w:jc w:val="center"/>
              <w:rPr>
                <w:rStyle w:val="divdocumentdivheading"/>
                <w:rFonts w:ascii="Century Gothic" w:eastAsia="Century Gothic" w:hAnsi="Century Gothic" w:cs="Century Gothic"/>
                <w:b/>
                <w:bCs/>
                <w:caps/>
                <w:color w:val="434D54"/>
                <w:spacing w:val="10"/>
                <w:sz w:val="22"/>
                <w:szCs w:val="22"/>
                <w:bdr w:val="none" w:sz="0" w:space="0" w:color="auto"/>
                <w:vertAlign w:val="baseline"/>
              </w:rPr>
            </w:pPr>
            <w:r>
              <w:rPr>
                <w:rStyle w:val="divdocumentdivheading"/>
                <w:rFonts w:ascii="Century Gothic" w:eastAsia="Century Gothic" w:hAnsi="Century Gothic" w:cs="Century Gothic"/>
                <w:b/>
                <w:bCs/>
                <w:caps/>
                <w:color w:val="434D54"/>
                <w:spacing w:val="10"/>
                <w:bdr w:val="none" w:sz="0" w:space="0" w:color="auto"/>
                <w:vertAlign w:val="baseline"/>
              </w:rPr>
              <w:t>Education</w:t>
            </w:r>
          </w:p>
        </w:tc>
        <w:tc>
          <w:tcPr>
            <w:tcW w:w="7066" w:type="dxa"/>
            <w:noWrap w:val="0"/>
            <w:tcMar>
              <w:top w:w="0" w:type="dxa"/>
              <w:left w:w="0" w:type="dxa"/>
              <w:bottom w:w="0" w:type="dxa"/>
              <w:right w:w="0" w:type="dxa"/>
            </w:tcMar>
            <w:vAlign w:val="top"/>
            <w:hideMark/>
          </w:tcPr>
          <w:p>
            <w:pPr>
              <w:pStyle w:val="divdocumentdivsectiontabledivscspdiv"/>
              <w:pBdr>
                <w:top w:val="none" w:sz="0" w:space="0" w:color="auto"/>
                <w:left w:val="none" w:sz="0" w:space="0" w:color="auto"/>
                <w:bottom w:val="none" w:sz="0" w:space="0" w:color="auto"/>
                <w:right w:val="none" w:sz="0" w:space="0" w:color="auto"/>
              </w:pBdr>
              <w:spacing w:before="0" w:after="0"/>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divsectionbody"/>
                <w:rFonts w:ascii="Century Gothic" w:eastAsia="Century Gothic" w:hAnsi="Century Gothic" w:cs="Century Gothic"/>
                <w:color w:val="434D54"/>
                <w:sz w:val="20"/>
                <w:szCs w:val="20"/>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line="200" w:lineRule="atLeast"/>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span"/>
                <w:rFonts w:ascii="Century Gothic" w:eastAsia="Century Gothic" w:hAnsi="Century Gothic" w:cs="Century Gothic"/>
                <w:color w:val="434D54"/>
                <w:sz w:val="20"/>
                <w:szCs w:val="20"/>
              </w:rPr>
              <w:t>School Name</w:t>
            </w:r>
            <w:r>
              <w:rPr>
                <w:rStyle w:val="span"/>
                <w:rFonts w:ascii="Century Gothic" w:eastAsia="Century Gothic" w:hAnsi="Century Gothic" w:cs="Century Gothic"/>
                <w:color w:val="434D54"/>
                <w:sz w:val="20"/>
                <w:szCs w:val="20"/>
              </w:rPr>
              <w:t xml:space="preserve"> - </w:t>
            </w:r>
            <w:r>
              <w:rPr>
                <w:rStyle w:val="span"/>
                <w:rFonts w:ascii="Century Gothic" w:eastAsia="Century Gothic" w:hAnsi="Century Gothic" w:cs="Century Gothic"/>
                <w:color w:val="434D54"/>
                <w:sz w:val="20"/>
                <w:szCs w:val="20"/>
              </w:rPr>
              <w:t>School Location</w:t>
            </w:r>
            <w:r>
              <w:rPr>
                <w:rStyle w:val="singlecolumnspanpaddedlinenth-child1"/>
                <w:rFonts w:ascii="Century Gothic" w:eastAsia="Century Gothic" w:hAnsi="Century Gothic" w:cs="Century Gothic"/>
                <w:color w:val="434D54"/>
                <w:sz w:val="20"/>
                <w:szCs w:val="20"/>
              </w:rPr>
              <w:t xml:space="preserve"> </w:t>
            </w:r>
          </w:p>
          <w:p>
            <w:pPr>
              <w:pStyle w:val="spanpaddedline"/>
              <w:spacing w:before="0" w:after="0" w:line="200" w:lineRule="atLeast"/>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degree"/>
                <w:rFonts w:ascii="Century Gothic" w:eastAsia="Century Gothic" w:hAnsi="Century Gothic" w:cs="Century Gothic"/>
                <w:b/>
                <w:bCs/>
                <w:color w:val="434D54"/>
                <w:sz w:val="20"/>
                <w:szCs w:val="20"/>
              </w:rPr>
              <w:t>Degree Obtained</w:t>
            </w:r>
            <w:r>
              <w:rPr>
                <w:rStyle w:val="span"/>
                <w:rFonts w:ascii="Century Gothic" w:eastAsia="Century Gothic" w:hAnsi="Century Gothic" w:cs="Century Gothic"/>
                <w:color w:val="434D54"/>
                <w:sz w:val="20"/>
                <w:szCs w:val="20"/>
              </w:rPr>
              <w:t xml:space="preserve">: </w:t>
            </w:r>
            <w:r>
              <w:rPr>
                <w:rStyle w:val="span"/>
                <w:rFonts w:ascii="Century Gothic" w:eastAsia="Century Gothic" w:hAnsi="Century Gothic" w:cs="Century Gothic"/>
                <w:color w:val="434D54"/>
                <w:sz w:val="20"/>
                <w:szCs w:val="20"/>
              </w:rPr>
              <w:t>Field of Study</w:t>
            </w:r>
          </w:p>
          <w:p>
            <w:pPr>
              <w:pStyle w:val="p"/>
              <w:spacing w:before="45" w:after="0" w:line="200" w:lineRule="atLeast"/>
              <w:ind w:left="40" w:right="0"/>
              <w:rPr>
                <w:rStyle w:val="divsectionbody"/>
                <w:rFonts w:ascii="Century Gothic" w:eastAsia="Century Gothic" w:hAnsi="Century Gothic" w:cs="Century Gothic"/>
                <w:color w:val="434D54"/>
                <w:sz w:val="20"/>
                <w:szCs w:val="20"/>
                <w:bdr w:val="none" w:sz="0" w:space="0" w:color="auto"/>
                <w:vertAlign w:val="baseline"/>
              </w:rPr>
            </w:pPr>
            <w:r>
              <w:rPr>
                <w:rStyle w:val="strong"/>
                <w:rFonts w:ascii="Century Gothic" w:eastAsia="Century Gothic" w:hAnsi="Century Gothic" w:cs="Century Gothic"/>
                <w:b/>
                <w:bCs/>
                <w:color w:val="434D54"/>
                <w:sz w:val="20"/>
                <w:szCs w:val="20"/>
              </w:rPr>
              <w:t>Certification or Additional Training:</w:t>
            </w:r>
            <w:r>
              <w:rPr>
                <w:rStyle w:val="divsectionbody"/>
                <w:rFonts w:ascii="Century Gothic" w:eastAsia="Century Gothic" w:hAnsi="Century Gothic" w:cs="Century Gothic"/>
                <w:color w:val="434D54"/>
                <w:sz w:val="20"/>
                <w:szCs w:val="20"/>
                <w:bdr w:val="none" w:sz="0" w:space="0" w:color="auto"/>
                <w:vertAlign w:val="baseline"/>
              </w:rPr>
              <w:t xml:space="preserve"> Field of Study</w:t>
            </w:r>
          </w:p>
        </w:tc>
      </w:tr>
    </w:tbl>
    <w:p>
      <w:pPr>
        <w:pBdr>
          <w:top w:val="none" w:sz="0" w:space="0" w:color="auto"/>
          <w:left w:val="none" w:sz="0" w:space="0" w:color="auto"/>
          <w:bottom w:val="none" w:sz="0" w:space="0" w:color="auto"/>
          <w:right w:val="none" w:sz="0" w:space="0" w:color="auto"/>
        </w:pBdr>
        <w:rPr>
          <w:rFonts w:ascii="Century Gothic" w:eastAsia="Century Gothic" w:hAnsi="Century Gothic" w:cs="Century Gothic"/>
          <w:color w:val="494C4E"/>
          <w:sz w:val="20"/>
          <w:szCs w:val="20"/>
          <w:bdr w:val="none" w:sz="0" w:space="0" w:color="auto"/>
          <w:vertAlign w:val="baseline"/>
        </w:rPr>
      </w:pPr>
    </w:p>
    <w:sectPr>
      <w:headerReference w:type="default" r:id="rId6"/>
      <w:footerReference w:type="default" r:id="rId7"/>
      <w:type w:val="continuous"/>
      <w:pgSz w:w="11906" w:h="16838"/>
      <w:pgMar w:top="400" w:right="720" w:bottom="400" w:left="720" w:header="0" w:footer="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7A386135-3C0A-487B-BC57-B521FF0E56B0}"/>
    <w:embedBold r:id="rId2" w:fontKey="{4A87C37E-E74A-4137-9B37-0E6881BCFF84}"/>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hd w:val="clear" w:color="auto" w:fill="FFFFFF"/>
      <w:spacing w:line="200" w:lineRule="atLeast"/>
    </w:pPr>
    <w:rPr>
      <w:color w:val="494C4E"/>
      <w:shd w:val="clear" w:color="auto" w:fill="FFFFFF"/>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character" w:customStyle="1" w:styleId="divdocumentdivname">
    <w:name w:val="div_document_div_name"/>
    <w:basedOn w:val="DefaultParagraphFont"/>
  </w:style>
  <w:style w:type="paragraph" w:customStyle="1" w:styleId="divdocumentdivinnername">
    <w:name w:val="div_document_div_innername"/>
    <w:basedOn w:val="Normal"/>
  </w:style>
  <w:style w:type="character" w:customStyle="1" w:styleId="span">
    <w:name w:val="span"/>
    <w:basedOn w:val="DefaultParagraphFont"/>
    <w:rPr>
      <w:sz w:val="24"/>
      <w:szCs w:val="24"/>
      <w:bdr w:val="none" w:sz="0" w:space="0" w:color="auto"/>
      <w:vertAlign w:val="baseline"/>
    </w:rPr>
  </w:style>
  <w:style w:type="character" w:customStyle="1" w:styleId="divdocumentdivinnernameCharacter">
    <w:name w:val="div_document_div_innername Character"/>
    <w:basedOn w:val="DefaultParagraphFont"/>
  </w:style>
  <w:style w:type="table" w:customStyle="1" w:styleId="divdocumentdivPARAGRAPHNAME">
    <w:name w:val="div_document_div_PARAGRAPH_NAME"/>
    <w:basedOn w:val="TableNormal"/>
    <w:tblPr/>
  </w:style>
  <w:style w:type="paragraph" w:customStyle="1" w:styleId="divdocumentdivSECTIONCNTC">
    <w:name w:val="div_document_div_SECTION_CNTC"/>
    <w:basedOn w:val="Normal"/>
    <w:pPr>
      <w:pBdr>
        <w:top w:val="none" w:sz="0" w:space="0" w:color="auto"/>
        <w:left w:val="none" w:sz="0" w:space="0" w:color="auto"/>
        <w:bottom w:val="none" w:sz="0" w:space="0" w:color="auto"/>
        <w:right w:val="none" w:sz="0" w:space="0" w:color="auto"/>
      </w:pBdr>
      <w:shd w:val="clear" w:color="auto" w:fill="7D7D7D"/>
    </w:pPr>
    <w:rPr>
      <w:color w:val="FFFFFF"/>
      <w:bdr w:val="none" w:sz="0" w:space="0" w:color="auto"/>
      <w:shd w:val="clear" w:color="auto" w:fill="7D7D7D"/>
    </w:rPr>
  </w:style>
  <w:style w:type="character" w:customStyle="1" w:styleId="divaddress">
    <w:name w:val="div_address"/>
    <w:basedOn w:val="divCharacter"/>
    <w:rPr>
      <w:color w:val="FFFFFF"/>
      <w:sz w:val="20"/>
      <w:szCs w:val="20"/>
    </w:rPr>
  </w:style>
  <w:style w:type="paragraph" w:customStyle="1" w:styleId="divdocumentdivsectionbgsectiondivinneraddress">
    <w:name w:val="div_document_div_section_bgsection_div_inneraddress"/>
    <w:basedOn w:val="Normal"/>
  </w:style>
  <w:style w:type="character" w:customStyle="1" w:styleId="sprtr">
    <w:name w:val="sprtr"/>
    <w:basedOn w:val="DefaultParagraphFont"/>
  </w:style>
  <w:style w:type="character" w:customStyle="1" w:styleId="divdocumentdivsectionbgsectiondivinneraddressCharacter">
    <w:name w:val="div_document_div_section_bgsection_div_inneraddress Character"/>
    <w:basedOn w:val="DefaultParagraphFont"/>
  </w:style>
  <w:style w:type="table" w:customStyle="1" w:styleId="divdocumentdivSECTIONCNTCparagraph">
    <w:name w:val="div_document_div_SECTION_CNTC_paragraph"/>
    <w:basedOn w:val="TableNormal"/>
    <w:tblPr/>
  </w:style>
  <w:style w:type="paragraph" w:customStyle="1" w:styleId="divdocumentdivSECTIONCNTCsection">
    <w:name w:val="div_document_div_SECTION_CNTC + section"/>
    <w:basedOn w:val="Normal"/>
    <w:pPr>
      <w:pBdr>
        <w:top w:val="none" w:sz="0" w:space="30" w:color="auto"/>
      </w:pBdr>
    </w:pPr>
  </w:style>
  <w:style w:type="character" w:customStyle="1" w:styleId="divdocumentdivsectionbgsectiondivsectiondivheading">
    <w:name w:val="div_document_div_section_bgsection + div_section_div_heading"/>
    <w:basedOn w:val="DefaultParagraphFont"/>
  </w:style>
  <w:style w:type="paragraph" w:customStyle="1" w:styleId="divdocumentdivsectiontabledivscspdiv">
    <w:name w:val="div_document_div_sectiontable_div_scspdiv"/>
    <w:basedOn w:val="Normal"/>
    <w:pPr>
      <w:spacing w:line="600" w:lineRule="atLeast"/>
    </w:pPr>
  </w:style>
  <w:style w:type="paragraph" w:customStyle="1" w:styleId="divdocumentdivsectiontitle">
    <w:name w:val="div_document_div_sectiontitle"/>
    <w:basedOn w:val="Normal"/>
    <w:pPr>
      <w:pBdr>
        <w:top w:val="none" w:sz="0" w:space="5" w:color="auto"/>
        <w:bottom w:val="none" w:sz="0" w:space="5" w:color="auto"/>
      </w:pBdr>
      <w:spacing w:line="220" w:lineRule="atLeast"/>
    </w:pPr>
    <w:rPr>
      <w:sz w:val="22"/>
      <w:szCs w:val="22"/>
    </w:rPr>
  </w:style>
  <w:style w:type="character" w:customStyle="1" w:styleId="divdocumentdivsectiontitleCharacter">
    <w:name w:val="div_document_div_sectiontitle Character"/>
    <w:basedOn w:val="DefaultParagraphFont"/>
    <w:rPr>
      <w:sz w:val="22"/>
      <w:szCs w:val="22"/>
    </w:rPr>
  </w:style>
  <w:style w:type="character" w:customStyle="1" w:styleId="divsectionbody">
    <w:name w:val="div_sectionbody"/>
    <w:basedOn w:val="divCharacter"/>
  </w:style>
  <w:style w:type="paragraph" w:customStyle="1" w:styleId="divdocumentdivparagraph">
    <w:name w:val="div_document_div_paragraph"/>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table" w:customStyle="1" w:styleId="divdocumentdivsectiontable">
    <w:name w:val="div_document_div_sectiontable"/>
    <w:basedOn w:val="TableNormal"/>
    <w:tblPr/>
  </w:style>
  <w:style w:type="character" w:customStyle="1" w:styleId="divdocumentdivheading">
    <w:name w:val="div_document_div_heading"/>
    <w:basedOn w:val="DefaultParagraphFont"/>
  </w:style>
  <w:style w:type="paragraph" w:customStyle="1" w:styleId="divdocumentulli">
    <w:name w:val="div_document_ul_li"/>
    <w:basedOn w:val="Normal"/>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jobtitle">
    <w:name w:val="jobtitle"/>
    <w:basedOn w:val="DefaultParagraphFont"/>
    <w:rPr>
      <w:b/>
      <w:bCs/>
    </w:rPr>
  </w:style>
  <w:style w:type="character" w:customStyle="1" w:styleId="sprtrsprtr">
    <w:name w:val="sprtr + sprtr"/>
    <w:basedOn w:val="DefaultParagraphFont"/>
    <w:rPr>
      <w:vanish/>
    </w:rPr>
  </w:style>
  <w:style w:type="paragraph" w:customStyle="1" w:styleId="jobline">
    <w:name w:val="jobline"/>
    <w:basedOn w:val="Normal"/>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egree">
    <w:name w:val="degree"/>
    <w:basedOn w:val="DefaultParagraphFont"/>
    <w:rPr>
      <w:b/>
      <w:bCs/>
    </w:rPr>
  </w:style>
  <w:style w:type="paragraph" w:customStyle="1" w:styleId="field-listing">
    <w:name w:val="field-listing"/>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Brown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f8e3a322-7953-41fd-b556-33443588e38b</vt:lpwstr>
  </property>
  <property fmtid="{D5CDD505-2E9C-101B-9397-08002B2CF9AE}" pid="3" name="x1ye=0">
    <vt:lpwstr>eDcAAB+LCAAAAAAABAAdmkW2rNoSRRtEAbfCK+BuiVPD3Z3W/3N/AxK2RKyYcyQcjqAkxxE0RqAUySA0yuMiLkIoTYkCzLI/6i5KwantCkufvoZqD06/mxED7Od2QCWStTEhpKEUabxY3ifu2499IjywHoDlZp1s1fNc1DhqR4C78Jr0hrjBqgvQLh6WOvgdgQTWlqFU8uC7kj4PwwcUfhzPc6zOp3qDfj88k76fIehMD3jiurDqvIbb8kU94IR</vt:lpwstr>
  </property>
  <property fmtid="{D5CDD505-2E9C-101B-9397-08002B2CF9AE}" pid="4" name="x1ye=1">
    <vt:lpwstr>HLX9u/trjUDIwmqkPfXTj13gSdSluiDURQD4lLsu4ebNbKvu2CswEMc/iB2Nd8GSN+MqCXJM8PHEOWU6xNv38Dt7dH7zoAXLA1s+kTa083/30/ByXaCUrc4GnOycImdUUcYkzY65BnSINJe2TF+PCfxdCxOKSmPlwil6SRpjkrOGxLSUbjIc0nkyUNAat9vXf62q1Wv2gaQsz79iXThzfo9pC7RsWDrIV0EuMmBdoWkRM1csM+Z6XknmBW/iB6F</vt:lpwstr>
  </property>
  <property fmtid="{D5CDD505-2E9C-101B-9397-08002B2CF9AE}" pid="5" name="x1ye=10">
    <vt:lpwstr>hUjbTqIS+o5d8WD1Z0TPihrgsT6MPePsnZSEG9ZA/2brrub+ckiPqPTf9ITfeC/P7r6ysQT1JlzK0eQgR1fB1mY2L2lSniShtGKe4CJjjoafL8WtGV+UzofkQI7Z7+w4JtxStFSZ+pGWiEhAK82GemFhf71z52qUuRrs+vj0/s1sUVfFjsinJcHdWqt4xEk4e5s/ODGJOz5pb0kd6XaVPYL40JqVkDVHBJH9nXgvFuEzjxxx9NVGOXair7C3gFN</vt:lpwstr>
  </property>
  <property fmtid="{D5CDD505-2E9C-101B-9397-08002B2CF9AE}" pid="6" name="x1ye=11">
    <vt:lpwstr>kBMEJTsXIlXnaPtLFbQ16DRZ/79pTSnsirxE9jJ959TbgNVj+PJzBMAY6qlAYFyEk6n3ixjHAIDbIrcpyCCkP/qb1SUB1ebzt4HLnmy5BbgMuWPMLGT6tHxYXp1I62QHlIEMGv4J4qRY7CM+zjs26zq+cY9yw7ut0pR7LfjfkF3RfxLUWnKMkliLPxEm0Plwdd8J+rrZvSdVoicxFlwlBv4DqkDj8OwNJvzogj/aygtzCcBxrw2HE8gFaCCRv5G</vt:lpwstr>
  </property>
  <property fmtid="{D5CDD505-2E9C-101B-9397-08002B2CF9AE}" pid="7" name="x1ye=12">
    <vt:lpwstr>2W7tWLMT4W7fBhLpM78s6skq9fQ3yM9K+SncV5znH1xSa/bOI28uOOmhQtiytJSXxdG0sJm2gqwA9zA3xPPSyJUx6Kxvw2uXTQMrjqJK8gnt4ssJwbA26dMF+QLqKsGkJ0YKVOmh+soqiWdK3cffeuAYS4uf7oVcD1oQsCv1bGFNf61MVTqNifRjX0ADS4Z/3AoIWELHfMz2yYVS7kXjZhSK8rne0N2N3W/i3tuQseDKyR3SxpyckSUQRysBP3D</vt:lpwstr>
  </property>
  <property fmtid="{D5CDD505-2E9C-101B-9397-08002B2CF9AE}" pid="8" name="x1ye=13">
    <vt:lpwstr>+zSo65lTuNqDXcNUSUo4YYesNF3kfT87tadz27OaOiulfDDgtUEOF/jQdJ2zWdsTbq9ueIh/TbysChbC6o6t3XRiAP9w80Y0uQQG4/GnB0fv23VQeHfMxcxCLjEFkYWIfLUDVkGThrb+o4Uvr/q6Xq+bG03dySOCV7SL1zX813sFRe4YBAx1OgqJstxJmbTEctWc2wcO75NA7tAyABswuAr3VciWyEey5t17dznnJnxKJ9MrdefMEC6Q48uovf0</vt:lpwstr>
  </property>
  <property fmtid="{D5CDD505-2E9C-101B-9397-08002B2CF9AE}" pid="9" name="x1ye=14">
    <vt:lpwstr>y6EFs9GrtomyuWYcsTMx+fYlO3CHGzUdScAhB+col3aV20sXbjdqB6YgNNUvhI0mTvA3+ZqjbnBzI8GQ5D7B7h8RYLjwxBf4vmwK9qftnN390kGJaASbDvf3HNTyNLsso5f2c69Qy1Dr9QpuFuvghKn5+dZyvOqF/rSKGktf/y08inA2I7ugtshVGbIxW3aLbMu+otnKaWQnp7ugXNDSKmJLfFLGJfxBtxq+0KuPnj8FYLC46BSdSku0N1ELjSH</vt:lpwstr>
  </property>
  <property fmtid="{D5CDD505-2E9C-101B-9397-08002B2CF9AE}" pid="10" name="x1ye=15">
    <vt:lpwstr>ecP7Jm5FjZ2Ja0IJdMQFN2fs6YwszN6gjYs7wJtBpNfLWH5AZBCmqj7vBVEK0b0U34BuWaNfBToD4U8w64/E/xAIWa290oYFQ8o6BiurIKZM/QpT4d+ZTFo3iApxWfAVpwYf2Qjn/A+xwN/QpaKC7MvaYD40ZHa+FeUL1Wv/LkQbjijJz5/sc2TZcxeVm1kRuuCOCAsbOdgQAeN3A5MeV8ZdkRPwyoXTcX9/ShKn2uUeAVRurrchyiGMPMHa5ar</vt:lpwstr>
  </property>
  <property fmtid="{D5CDD505-2E9C-101B-9397-08002B2CF9AE}" pid="11" name="x1ye=16">
    <vt:lpwstr>xshfxB+cDWv9HXo/xjBj2cm0QA7SHfhtiTCHH14HQ5KfU791PeHhR27Mmr8hYIZko2pMHuZdeuzfYg1j7vlirZG2oBLnlyBTRsQM/QpoM8hBl/MIjWAU0DsjpboYoQZ29nIbrRHO+rtjWyY9oGZLGZ2cssn+6hcwoYWc2wb1hZJIkEXr/7DvnlcJDeVH45fyj1QFDhrbR7AOViKZaiRgcdlJLWV194hfnRl5ElRHL3sCEYZgIb+l6Bdb/mh4hkB</vt:lpwstr>
  </property>
  <property fmtid="{D5CDD505-2E9C-101B-9397-08002B2CF9AE}" pid="12" name="x1ye=17">
    <vt:lpwstr>FLgeedmp2deouQc+wNex/Ibxa++Za32XFKpEXXrcMdUmUNLdbMppfsnidP2zU354APG6RHJ/NoKucbHREj8kYSJ7bZCDOes4TeQj2DHwdi1YcAdM3k151Y72v5zn4FmMzRxRnWR7p0Wa0PsbI880Y+eVWNV/IP4X9mDB+u97ZJI4wZd0+NTJfSgKUIi3a/5IqEognYfr7o8SOB1Bu+/kX2y4Sc8QznR8ujD23ivF+aqfi1Cc5GyhSkCsREjVGH/</vt:lpwstr>
  </property>
  <property fmtid="{D5CDD505-2E9C-101B-9397-08002B2CF9AE}" pid="13" name="x1ye=18">
    <vt:lpwstr>RNiA8MUmzbpd2gh7HWn6QShVdTIHEYUCqvbN3IG9GsM0WmPMfz0hHOpK7NX0/fYWimVrr5bv4lahF66LF8vUQq0F2/IDuE9vfw68gfl1zMiinakS/OX7YLGeLjM48dDlN8tfmOgZND/5JeyuJrJDACKxr0jyUvuWHpPkShUTdM7DvrMMCK4gtGIgxwS9E4CNNQhgE26IctIPId+/E1NAZCCi6QtL4BUM2Baak8dxK0GB0BXcfOn9nn4qPAGBDrh</vt:lpwstr>
  </property>
  <property fmtid="{D5CDD505-2E9C-101B-9397-08002B2CF9AE}" pid="14" name="x1ye=19">
    <vt:lpwstr>hHavvYgJEBFQurYjR23EVMxRykMKf0bhT8quADC6aeMkc3wbQnmhf+AoePNW4VRUk6cP+uDLIRAvkhVPaghUGbhnAghmHlp4D2owJM52JMHiJDt2Y2naPPpJf8SghRx6RPVK7TCBgwmoTLTu59bc69G6QQosqi/ZBh2IJVr4Gq6ERujX7z3NOkF9eUPcPFr0mpSYprKPHQxMeMkD683B2WvRmviD7GV9CqddrSh1/opc6+P5+p2F63yECgR8sO/</vt:lpwstr>
  </property>
  <property fmtid="{D5CDD505-2E9C-101B-9397-08002B2CF9AE}" pid="15" name="x1ye=2">
    <vt:lpwstr>FXRYndBH++pE+bUyAcwjQd+yg5I1PBV/lbk1Ul4kknUAuG256W+vhbCVtjigQUcDiYiNOJqYIw7Tocz17vdoUcQvHmwGBQBKuVn+cQ5QuCPxGHJuyg/wA4zMMWwRQNXMOghadokJ2tUAXr7/YMM82t8I0MVcXsl5mf4LoWH/G211RZt42Z0yUeGrk14PyrNtC8Zuhcwwr8q5CC2tvow7tyiQwzZ1avukmu6alqNepjPTZbUQLN4yHf/tpp41tO/</vt:lpwstr>
  </property>
  <property fmtid="{D5CDD505-2E9C-101B-9397-08002B2CF9AE}" pid="16" name="x1ye=20">
    <vt:lpwstr>dVclTtxchbQUA2EnkzEXlRLRdjillGvBB6C3QC/2XPvT8hQnBet5lef9GcsfFY+72d3C3guHuRbx1IL5Izq7YwGuqrcjxIek5rXzXTku0ct/kQ4s18uQP9P1k2a5vNzXpvBKSDNn18uFDFQPRYKhbx6UP+iIuaa9Sxm4ioK9MIdy/qDP2bE6+WPkisP5OUFzbWn8xvthciuzZs05CB58xHRlqEAUT69LBC+2IZcj6EgQkefonRXCIhKMyVBwvh+</vt:lpwstr>
  </property>
  <property fmtid="{D5CDD505-2E9C-101B-9397-08002B2CF9AE}" pid="17" name="x1ye=21">
    <vt:lpwstr>GwN/oiPyn0hKU5r1pX+1w1HQuC37IxH2oJtVKv4wyD0JuQoPtZZeKlLs7su/5XqDl29B2If4Ne8WB8DUesJh91TDIQnP0DDk6GK7ymSLj76sPUzXwp3JXvA6q8obqhR5RqsFhY35t/BsCdAcePgKhcgrpgo5Tbu6pEOSi2SfOYhHs6mYB91/n7x4Jvcc9H3Yw+3suzHtK3t/Z4d0sdmjE0d05ESCC//XHenGjoIGZ1j2HW4vWEf7ir92IjkolWG</vt:lpwstr>
  </property>
  <property fmtid="{D5CDD505-2E9C-101B-9397-08002B2CF9AE}" pid="18" name="x1ye=22">
    <vt:lpwstr>VmAd4H3PlUgSJbfY5Ujq2Lx7e7mk/QS4YfYE8sHL5xsb8g1cXlzRlcQa//AFJx/6ZhoGMLjk8c7aApIJDEXxh8JSCNW4GXHWrXh0Xln8/mwij9yTKCOe1UvbPzx/j4nkSatMQs3i/imp2ym1e6S8qG0tTvUYBzYS0eSqvQtuYpQzCfFBVHVrOw9ldIN4VIh3joB7bs7d7WL76uGL/4ISnYpIRBuFuaXtywSCwhe63UqQeoii3NCDjf2RC9xjfgM</vt:lpwstr>
  </property>
  <property fmtid="{D5CDD505-2E9C-101B-9397-08002B2CF9AE}" pid="19" name="x1ye=23">
    <vt:lpwstr>OUFrQ/lch/+sXQHm4cFN23bKy12UWeqL29ce9pdm4kJ4bt/eg++IUWOx5Z0uUrvGB3Q+Ll09MdfCxsdSa3Qb5Ma3ojDIQDpRZpMz4GzcIGQnxDfVZoNr1ogr3cM6d+4OyOBVoQflgps1BTU8yy3pevmxJODQrTL7GGZqTikDlkAf4uI6cb5hnX0x6PT773q9V5fkkpPIzDrcd/qapMyH7UntNb2T6vH61YVJqPW/TDdygwUlHvqug+l3Rsvx1wt</vt:lpwstr>
  </property>
  <property fmtid="{D5CDD505-2E9C-101B-9397-08002B2CF9AE}" pid="20" name="x1ye=24">
    <vt:lpwstr>fNS/qjWVn/nHfGyfsJEKmX60A5Tg5ShnRDIPeL/aQNoSK5IvguA+2Fj0z8L56a8cU0BHNySK45k03ixQGDL+EUn3V5+9T816xEO8lCUgIYiSJiCNvGYeRWTwh6GT8PN882mntAwyciOmCgiIP4C7w5wgkpBoYXueDG2Fh/JvL70GC9eptnGzfNeCsTDwuoUvEqEBVhLd65X0B5Y/GkBGzYYOATeoPYJUkL2RSJ5/4JpqKg56eIWl8AlCzdzZAZa</vt:lpwstr>
  </property>
  <property fmtid="{D5CDD505-2E9C-101B-9397-08002B2CF9AE}" pid="21" name="x1ye=25">
    <vt:lpwstr>38gFD27ILFggQeDowHyo9xfd3v6PUanKP2/2clLx9shYrCxZSLhZ/cro6XRdHBQD1FygLkC0RKiMtgUfKD5cQ/C/aB+3bq5crMBy6QwNoRU0NThP96MxOYvjPEnUQQWGAzV0kEP9Udgn4Fbr/ynwKlvAvAZre3CqUsr6yd4biPUshJ+0Gzs5ad6Chk3yYdqRf+iAnhd6DfooFJqaF99IfqHo8DOX1o/qWXf/gFd9as0yYZLRgTLWqlOkUcuwFUo</vt:lpwstr>
  </property>
  <property fmtid="{D5CDD505-2E9C-101B-9397-08002B2CF9AE}" pid="22" name="x1ye=26">
    <vt:lpwstr>CEEL/8u2pHck/lIwoY/QgzFhv7ScXV6AczZmNPBip+v8Sh6uKahe+U8wTWbM//IxSCi01JaAefkTSerGC7evL1wDcUKL++wMPDqY0ILdwsac5T6qihL6RCjzFsqO8/q+u7PleskYxNo9NV8hf29gNZ4w0sNNuOvNxi7Eky7JQIANavR8TKG24bdllAul41Hjf8SHquQ82yTxsPG5eH7SaXgvPnDGJQb3mvpsF7sXYxZPKHY1YQx1KCIH/UNIueK</vt:lpwstr>
  </property>
  <property fmtid="{D5CDD505-2E9C-101B-9397-08002B2CF9AE}" pid="23" name="x1ye=27">
    <vt:lpwstr>2zVdDASKMJMu77h+WYaOTX0jeW/zzZ7Ca5YbdCGvbj+2BhcpVernyn7zerShvrlKHxT4RNjaDetAmcPCnzDqVnSDgRmU3SJIEGGAMlCEoI5/upjf39Xz79vJWGUGdFQFc9iiYcvnJjBcoyvrytJKpc2S92uOl6AHqII7Jg1INmoHjcf03QW9BX2pkCbrtcZtfhN4iSDxPgEIAWFCUoCiZlN1nm0F8jY5rWGcyAsNsGTrNm5BtBJ4TgUAUwx1fRf</vt:lpwstr>
  </property>
  <property fmtid="{D5CDD505-2E9C-101B-9397-08002B2CF9AE}" pid="24" name="x1ye=28">
    <vt:lpwstr>tdc9PtutEPijDVcYvwZYFIjEzATGFtnvx8tM0mdhsIAtYiQwScPyOZ7se6ncxzfaUz7O6or5zXBavc0kcjzHo+7M32Qrlc0dkECwiiXgbsRnUmfMB9+5S7VG/06MKG+7+dMi8fb7yidwMEqg2bFDf6yWbJ48NTwlMegL9s9HuJWvCAQz2KDt4z/Rsz7lxY+IEmnZ0Og8efXbeKe+RNXMMjKm3Bk6QvhISn9DCPx11y05UJGy9zm63d+IlvRy+kt</vt:lpwstr>
  </property>
  <property fmtid="{D5CDD505-2E9C-101B-9397-08002B2CF9AE}" pid="25" name="x1ye=29">
    <vt:lpwstr>NnBGURcQ5gT4QvYwlttFZI2axwe3RrykW8syojPJTfxTcR6aezNiIYjgHFYuSNm8VD1P3ABcQPB4aBIVemq9HFCmQ6UkEsqnnL5ZKy74+ds1Kkxg1Q6fIUqSI89a/sKQGfANRm7HU/OAOp/306RYumy/qP6cmjG9uLXZ+ERdw3aJ9MDdfXH+BPXjCVhu1DQw0COGOdRS61+AhXQfwM7BOWGYU8wDdSdOEDMHkq6Dl4Lp/nyUo58Qolqimi8dZth</vt:lpwstr>
  </property>
  <property fmtid="{D5CDD505-2E9C-101B-9397-08002B2CF9AE}" pid="26" name="x1ye=3">
    <vt:lpwstr>WnbYZuLZknMrlfQKCSuPg+d1mosPz/R9yMwDQxbGPQ+v9Hguy9JcwY+oZ376wdFo8UV6ZL7XqpMUyRNaU4XHiHPg/gMb7To9/AerkpOYcxP6o9x+J5mtr48qh+SsA5kiUS/+GldXFz18g3148CQ+rbbMKgnbZ+hPIR1KgRpEgLQxOxCujNnp+a/3gIZj+wnboqdTiRTpO+C1JLwDLQX6c6LahfOJDnhcHFiV+j86KdxLhw4iDHxRfikhDnnGRYu</vt:lpwstr>
  </property>
  <property fmtid="{D5CDD505-2E9C-101B-9397-08002B2CF9AE}" pid="27" name="x1ye=30">
    <vt:lpwstr>snTfpDy7liPfOZnAuDSEpXwHBuF+YelH08j1/SRiiYDulqnwaMI8viBXOij8aP6MRq/tY1/LH0aeB8ALQfugb8SEYbFQhlpu0H1jM8PPuYotTqMcURVclDqUFlTs/Dn7wCWKHwInsi019hn7lcrgHzrNz9TYMKyw1Bur2A9IRU/cVFiB5I4oJoDucus6cLPVZd8G3MYtmkVhfGIiBUbeVCMbZ/caPMLpFQf1Nq+aVN9zfCUe+DUCzOZl6tQPQB9</vt:lpwstr>
  </property>
  <property fmtid="{D5CDD505-2E9C-101B-9397-08002B2CF9AE}" pid="28" name="x1ye=31">
    <vt:lpwstr>2OXvyr0uTWVMRzsG1lWYRLI6hqg0HjDgD9zGHvgcRzcCQE82JTN/lvk9jAXBHVnwC6KpR7NH7VMR+m6gwm9UK0BB6ERKSKVRPw3QujDSygeXcIEPr8icw6JDQVMLtQxoHZcsDM4uUP1ElH1elFKxv8GKYSC+KQhNVaSIBE+6eFPwDXZua+f8at+cIeDDAQ+URkTtypU2vts3BWYHxjGm8fXX+DAZoXtIh6DXTxJ212hBa53AqjWC5Ebq2RxIJ0M</vt:lpwstr>
  </property>
  <property fmtid="{D5CDD505-2E9C-101B-9397-08002B2CF9AE}" pid="29" name="x1ye=32">
    <vt:lpwstr>2vXHvb8Ie3B8yx5zvW1VFeIQQuY+ZdXEcF1S/CBrmfKvYngQDHPpvX+UD21Z7ol57+BY8M41SVgRwMPo9JeW7SHBYVvdCTzQsje9kN1N1XDHSP/9eT/2Onzj2EdckGGDP4SpC1/MClPlaZOGD7+bo5jLVdXHwlzylOYzgTg/xHxck1/PRwuLSNXuXlrTR7byT89FEWwPrkfl7nLZw+53XBKLc5kcqFvaq9pd9BiA2zwKm5uWzQ4K9/FX/albz0A</vt:lpwstr>
  </property>
  <property fmtid="{D5CDD505-2E9C-101B-9397-08002B2CF9AE}" pid="30" name="x1ye=33">
    <vt:lpwstr>w/DE1Vvz9QYwNYDCGE4NpbnhugPvlGiZbW/UFEiYmBOXyHnRchJN3Gr9NhY0cwAbSpzKQzlV3Cp8+jUdUnrbgGw/72XrWwgoa6rwA8/ReBeZYn1uCXWNzy2Kbd9jF8UVX3H4MHzSRyKj+K0AE7McdVexC2lrD3XDQOqDmnw4i0YybeFVP7Hd9XbEotZs2H836ntCXDk4hG6hqJGkb25lrqTmce90SG+96UyLS16pddFJW5EmAHXhXkHDI8SSCAm</vt:lpwstr>
  </property>
  <property fmtid="{D5CDD505-2E9C-101B-9397-08002B2CF9AE}" pid="31" name="x1ye=34">
    <vt:lpwstr>0hZ6FXgfyyBFXay8qwR/s7x/VPfMsxMjZyvv556xQu4Tn4nkJytFLoeHJuc03H/WVtTfcHAnGOPjmHSPhOLfAbF9mrLIOXRbqTQfvJXmi5rSVtQFq9LpI/QnNHwqVhBTfDvDPAH60DewY/XrL9I6IKiut2vmY6ryalEjV3GkXlr1xvglARKJiASGH+tA1uB0o/CfHM3ZAi4mdFzITnpjYWF5z7SqTBkDhHHP4oHtsxwdRV11/lkvGERGm7ZLXGP</vt:lpwstr>
  </property>
  <property fmtid="{D5CDD505-2E9C-101B-9397-08002B2CF9AE}" pid="32" name="x1ye=35">
    <vt:lpwstr>BkcwkysCPhOEF/dZy4q92sb1a96/5Fk7sT+Yck0eMxzhuIsefqWIWNpI7snzBZ6W+ZVY//1AkFoZ7BTpR+/nTudg7f7HsupP/wTyXpLYtqWY/J6nsFwFra44Zbolt9xex7IzW+8KibeZCvZBtzwx74ZPDOWVDPBPbC2gzzuA9ir4q+u+j0qKYUuTsYp5bOzWIHrjzZ1nmuqXBKXkQiabUQajSrMfa2ufJrNeu0wLN9ePrFXkoq85E0EJP7TouYv</vt:lpwstr>
  </property>
  <property fmtid="{D5CDD505-2E9C-101B-9397-08002B2CF9AE}" pid="33" name="x1ye=36">
    <vt:lpwstr>6VCQ4T4Il4+hKfK170LWuBxUAjF2u/6OVODSfF+P9O5+mbBar+KDq9lK/nnEFz2wGFf2hYmvXBzNOfKHhrx2AJb8oSRb144vDOGPrlIt0Uyw301yOQx2wvB2oIET4F7jGjzyQn5kXb4TW8xJo4A75D2Kr2yCuW1Xso6AzicrDyCtFFgnyKYQr+sdkNpjuMT14q9ZzrW3zr41twHXw2ZryNggZXYSVRAQhZlu1+uq9TsR7gSdxVluPc0KJH83iSs</vt:lpwstr>
  </property>
  <property fmtid="{D5CDD505-2E9C-101B-9397-08002B2CF9AE}" pid="34" name="x1ye=37">
    <vt:lpwstr>Mg5znPwCCGVL6aOXNXv3tkhhYJBbiaVXDe9cl2jDEj1TvfoN2Ar7iZDl0u1zqK7W0cwbz+5RP9sAFUj3BmjtdqUoAXFfvlcXw+Vu2ORkfv/3pmxmcdiLeSR0io4yM78WQ9svptNAIGDiadt9qQygWEPSpB09ets4PyuB9jlPzDNWOLWMHOTf+tr6ObJ9Hw6Bju6pTXHrWSLYSqaQeOmiCDSOkmG3Q2qaN9GKhUHNV7F/VdsyiQGQh4uxIBXyVUr</vt:lpwstr>
  </property>
  <property fmtid="{D5CDD505-2E9C-101B-9397-08002B2CF9AE}" pid="35" name="x1ye=38">
    <vt:lpwstr>YuVCOmw2r8q0SAyZjYDv/K4isnwGl2LzId9DftEPWrPVs/13PMxPwSzbzVMikI3Cs5ZHCjNq1cSjERnS0iMGRj48iaFp7AuG8wyQm2tSkXrc5t9dZRDFw0IMQlfW/gxSEyATDnLYbr4ARThgDp0l0hzPxDnF6pg0Pdi7qQkQSxVf5xEWw/VNl63S7QYzL26FV8pecarvfDfktiTWHETY9NyVyCcfd4dtKOROIL7Y4FLq4+1lHpR3eaLI4o5kiwt</vt:lpwstr>
  </property>
  <property fmtid="{D5CDD505-2E9C-101B-9397-08002B2CF9AE}" pid="36" name="x1ye=39">
    <vt:lpwstr>nQLSLKF3sG8j5uVjfDzO0jwQNWgH9LtCeMeYIvRSl139BrNfArk+nnbDo4brviqNDa7mpfg9kOj3qSZxNgWappJxeE1hyP3oc5HCMb/Ml1nsMTALoZ3MsKwI2+RE1eL5EiLbC1MIL9CcmHzCh4c+ixeY3dEopYQZavpC+0l0G1CF/dwhnFVpqYlbwOPLP3XGZygHLzJAtySjrJvzCk0tIK2zcQMomVtfLdtZxxkkkpEx/WfSBDKABm/AP6UVuV4</vt:lpwstr>
  </property>
  <property fmtid="{D5CDD505-2E9C-101B-9397-08002B2CF9AE}" pid="37" name="x1ye=4">
    <vt:lpwstr>2W+OunwcTcmvF/bYvD5mkAOF2QOTFWSqiVyXro7A6UnD9Ncj47QOq/TgVUWGtwiEf6DkoyTxtssBoLuTn0MepWFctbtO1dAVkpTTQZKaJb9nwARL9LuX/e2AeDUkuQRgYhtNWefUk2G2cyRdlicgXNey6iSGq1wtI/e0lbsX6Qi2YE1/W6Jr0UK1Bdxa8xxOJAlC8wixbVkkP0H6pcqtmBgKPLX6C5rSNaYXQi7RzqcyagAIIfvYv1ZbyGJPdJG</vt:lpwstr>
  </property>
  <property fmtid="{D5CDD505-2E9C-101B-9397-08002B2CF9AE}" pid="38" name="x1ye=40">
    <vt:lpwstr>bVOaKrSpB8pOS6IhaGVLXjAKmAcDusx/Lw4JiAycAUZxiQUc5fxB/hpUjeB2wqXUDtC05wRYIpk7+xTob20YaE4pRu4xrjiIVlWE57wli/izpvhC9Vn8G5FpHPXS36WjWryWvM/x10n4GrrZVxHwytnttDwWpy2wAu2gAMfHGJLpQwDXuilKq/XNjKacQAVSz1RxHoBeNygtISgFBMBQT4Sv2A/JkJlnxPWXPb/73z8AudDUmZ/hticZWglaXZK</vt:lpwstr>
  </property>
  <property fmtid="{D5CDD505-2E9C-101B-9397-08002B2CF9AE}" pid="39" name="x1ye=41">
    <vt:lpwstr>k/ewzIc4oxYQL7ZVKboGO3DBzhg8j/VWHnaj/pWbmrqlKz7iU/xBU16bxXI7XqyuMhjkbEHjW+v2SFWE5DfP43cL1uBdf3ySg8uiyxFo6u84njBQY6BFu27xR3+/Q8P55vEG3Mrw7CTdcEtu3+gHni0U7U1FM9GidlLqo8UvH374GSgJN+uQIL8rqa/JxoqKaUZBrh5hIG91JegiqQpPLLyfR763ZdguVw2FqHaURAvtz5PwHgOfSoBOXWc7Rgq</vt:lpwstr>
  </property>
  <property fmtid="{D5CDD505-2E9C-101B-9397-08002B2CF9AE}" pid="40" name="x1ye=42">
    <vt:lpwstr>K6qWPUiRtIlljF3MK0wi/IyyTg8t3HoYiQLWM4tFvS3+FzGAOokgO1gsLwV/Qnj//eruc93P0BmpZCWLUXY1h+ovxXltfq2g89ugJsHTI2Z/ZBwEbA0taQXQzSIdLIhu3Ei1FCK7YeOn+tagfUT474cjMFd1GTPRy2m2MQyUQXs9xZBpwuu3GUCg5kSfbgIG+Il7bkLpHh6xTCRXUtB0GgTjE5PPqdfSzg8DxiobwCjB5UeXyLg+LxNxuVvG3Fj</vt:lpwstr>
  </property>
  <property fmtid="{D5CDD505-2E9C-101B-9397-08002B2CF9AE}" pid="41" name="x1ye=43">
    <vt:lpwstr>LDDEQuiSpcas16rnfZE6sk5kbrExHyMVbW2C0bk7Oo4f4QdGz/51iTOtAsuYCoXSSGhN0YLWe3t5DNlys7GNc/iFQD2sfwHdri9+j6uzQpbOy/ouU2VcTpE8a+1p9Mmjbd4uiZvuEA2wnDFmEC7DOf4hYgU3R/6j0eyi2gj21DkqRB9TXg6L4m7+Q8Yob79W6tg3JwZFUvRKWOiH11uzqjWTTP39Oa0DCKwOMQVYJkciXMiGWUmAaqrQd5r9/di</vt:lpwstr>
  </property>
  <property fmtid="{D5CDD505-2E9C-101B-9397-08002B2CF9AE}" pid="42" name="x1ye=44">
    <vt:lpwstr>DTVmSyLw2F/B1RLQZqXU8xF3hproMaf/lJxgQkEO6hr6VvCXMleRtX8p9rmY55zKWpPWH/iSas+5ucwYj8MHh1Z2KwYpPFEbIePiLcUR9m+7vq3qxYUbAKqpDD8lV6mwoM526xqJgj86rGj7HvR6kwrKtXiCocM6wmF0QSfy6RD41wVP5fRcpDHOO9SGLWeUFmS1aK5OxD57tljwhnIzoi0+DYrr30hQvBR5C/Q99Gvs77pL68/KNAQ0r/pCGcw</vt:lpwstr>
  </property>
  <property fmtid="{D5CDD505-2E9C-101B-9397-08002B2CF9AE}" pid="43" name="x1ye=45">
    <vt:lpwstr>U66evMzVPDaIdYhpdjQdJ8j+nwsF5mG3EKkU3F0/282NKAFLlKv9WabsTO4yD9VGRPC664/c512zSUzuvXsCFTG4+/gEH0om5cjdhxed7/qp18vsYbZTvvTCze7b8rvzz3l4mSBmfbR3uUFOE8tMmEVmo3t/tETIZyftcE+Mtc2upp8o0qnFuPOyPlJXJzcn4T4ea5syEXJuAIpcBc6Yd6HniycVGH/YgtxYloTniGGAnLxTCAvPlE0yU3/fjA2</vt:lpwstr>
  </property>
  <property fmtid="{D5CDD505-2E9C-101B-9397-08002B2CF9AE}" pid="44" name="x1ye=46">
    <vt:lpwstr>jzrNIRU3VYL4ulCzf2ZV7fgovMzcyiqY/uwCaDklyp0yr6UUG3WtcHbijy064/EF11fbBQaFi1pz8FtlEGlQDqaxbjXALIopQs6QU6HFYMnl18Etk/4PkDtj3sWUiUY35iHO+aTU07qDHsdXpMdc4Jw9WSWTlZc6hQ87DT3gUL8RHpbpzbrdGDhvK5/L976UG6WTAszitJbOBdrKLbICjIHuhTx5TdqbBGturpDxQySeSiQ01zpFLFjFf2dgh24</vt:lpwstr>
  </property>
  <property fmtid="{D5CDD505-2E9C-101B-9397-08002B2CF9AE}" pid="45" name="x1ye=47">
    <vt:lpwstr>bJvhKeDykpDVgcfW9VRG96YXHBJWqNK9wlBN3Bp1Uezq/S+Q9HZeO3QApJfBL+DWrQngo6kge0JxQOQt9ZvMZRYibbmrbJqg+wgaom75J5Q0dwFWpI3nLV4J0Vkb0FKSLxBkbdF+DKg+3ZiTYOgipvAGNDVtWkJJPgM7wwnWqaa+ZCZGRRd/mCkVMX8aLntOet75qJLKsxefkqDmqzM8VpkhziRCtIzMyUnowjlpB0w1lr/1BEC/pqA1W3qPbTj</vt:lpwstr>
  </property>
  <property fmtid="{D5CDD505-2E9C-101B-9397-08002B2CF9AE}" pid="46" name="x1ye=48">
    <vt:lpwstr>l4wDdoSkVb6mprPPC8FPC/Ocx1wWAqA2+C6kHHUBiFJ9zIzY1fkErU46hoDUPkF8mlDVhePVVX7UtduhLE7sOag9YRr/lFiy2cmJwFVDgAl4pAgaYc/TV0bk2VidVumu8dDsLtMnD3kQbpFjRqTiqu2vBdjn93OBILzRds3WXcmIA2w6dQRMe7PeJWAR8l7NKiVnxLwZ4kqxjlKlSa3z6nedfc+tWSA3zhi2YxTYVJ8rSkbPPmlhgfUHMRHOmNY</vt:lpwstr>
  </property>
  <property fmtid="{D5CDD505-2E9C-101B-9397-08002B2CF9AE}" pid="47" name="x1ye=49">
    <vt:lpwstr>vITf4tg98cWhMXTKAUylkJauduveBiQOkqiG+hRV3aWFNhZONnnZ5goNfNrSknr1xuTndfGuGAM48m8HoMfFSEgv1SEPUqKotr/piX5pK0NaeAN2bO96qplJWryTDnZNtYwbCH+73T8VD+/r18K4cye6kdWmSokXQBvZyPRYmjqcdNU7NnDB8/B9Xed/+7m/xqLJ4XGW0bW776zjv4Zrisdy01tSSQjMOMKAkfAeW8qt4piXxw41fOIAw/ydxzQ</vt:lpwstr>
  </property>
  <property fmtid="{D5CDD505-2E9C-101B-9397-08002B2CF9AE}" pid="48" name="x1ye=5">
    <vt:lpwstr>YSSxaR5IxncMhB1qyk02GSFJfWFG9TiSrN2mnAPvOqMWC+12FVrSceGKnytxa/MTtv2ndJB00XQ0FSv7Iy2Dx2xsG+KC5oLWolzhpOLxi1mEq2CBuOLdO6AkeHsUfDPP3EAIcipW7E1BNL9apmlgPgYFtprDmNIpNRHTC688qkdUDVhiv2HASeqfDFcOeRDRuxh7dUOWZ8RPCw9UkFhv79+osF0A59YEfUmHfsEaxBt1pIRmCuu73yN0PlGXCQf</vt:lpwstr>
  </property>
  <property fmtid="{D5CDD505-2E9C-101B-9397-08002B2CF9AE}" pid="49" name="x1ye=50">
    <vt:lpwstr>rFhTxiP7+VNlXB67mqLCHokAwQMYoK3JgMfeM2RDwyxHbRub+6eIsPxEKCGvwuSObfNMWq5bym4eyH/73HtRONrVUHybZGV/0zOkT4HR5rGPffYNSsvy3PlMj0nSVzE7sJyaB5mFFp2lzY8uw3vEMpJjCnnrtUjckrG7PYEeTvR9XU+t6HyW0CfCksM3FLIMpMDcyKanW6y4PtlQI309K9Q47DxE+r2B+vnhZfjYuRy8HhjXI53XpBtLqgMjeIT</vt:lpwstr>
  </property>
  <property fmtid="{D5CDD505-2E9C-101B-9397-08002B2CF9AE}" pid="50" name="x1ye=51">
    <vt:lpwstr>Ysm6GblBsKz76hJIZObOjnhM7HL9IplCSsqZh5Ejn8Kv/DZcQDjn5S1cT8FAdek9f6pU3tnjIrf4hTnoRnvq7IfQ2UDEX/Me3vBpQ4AwM9Nk8id7V1eA7cmuP3nxU8gCMJYryripQyLktv511ZiYf3hBYqVqoP/OndhP0j5QXi6cRV1fxj/nIDNi2leZ/PtsGNLLE9DYnXsjIPv50yh29YycdG55VeDmBsgkX7hlPY95a194esn4My8yrmw3POB</vt:lpwstr>
  </property>
  <property fmtid="{D5CDD505-2E9C-101B-9397-08002B2CF9AE}" pid="51" name="x1ye=52">
    <vt:lpwstr>MvPpMXZ/aW3gF4rkcVtK/PvmIhwIqnkSNHJz8OlzsvQv+xkjOxARqbQjt2h1k1pwHfbpvwN4DGQ9V+/qqYdskgQ/N1LNosBHth9CZKoak1qImdWYlO58TSxDol0wNIqdZLp/1Pt0GTws9fnB1barh3+3kTwglio1DWq22yLKK6fedjDXMTaEDoqdG/jNFaWSQzPTPSCTsMEigbyv4AHr3dFAtGRbznM21noM9y0aGfYTL1xvyfIqKiV+3+IXRhD</vt:lpwstr>
  </property>
  <property fmtid="{D5CDD505-2E9C-101B-9397-08002B2CF9AE}" pid="52" name="x1ye=53">
    <vt:lpwstr>BtQJFLdwJNPIJ2vnoI3lbH3b5hSrg9fcw8f+6t3Ht3wldnGZQWQSBR7JVcM9oQ12staQnNDddcysetqLPZOd1nFSIf42KIV5DCNDhCqVDgzVsQM4L6PAykNseIT5BeJHP3YtdGJ7cwuUGb3rp2cESmkEmjkvOQXpxkbjiOsmLNmHtS0qMyFDfw478eaGLzbDG6eaINMGTYWL+ZXORIBiu8SDpEyPEK0kDPvNvNov8qsLcF5adre8/+2V0j8SNZf</vt:lpwstr>
  </property>
  <property fmtid="{D5CDD505-2E9C-101B-9397-08002B2CF9AE}" pid="53" name="x1ye=54">
    <vt:lpwstr>T/fZe7DHF1slXc/Ma9ntC9coVhvfvlUiRGBEhqts8G8Towtphb1hvOFIJokChEkCrxEZ4Li8nO2emOf+Df+WzBNnIgMY5iJttis3KcJqmBHdIGqxj2kC0PldrYPs+xww8uKGR9U02wThSXF3fRfIOJc/kOrSoU0RZfLUCGFvL0jkwEZga0wjpdQvdtvH2miXzp77XO+Nc6fdUM4qF+NENkxJlhUbuOuOttCOaor8I1cpxGs3bMJiUpmQ9HahhXA</vt:lpwstr>
  </property>
  <property fmtid="{D5CDD505-2E9C-101B-9397-08002B2CF9AE}" pid="54" name="x1ye=55">
    <vt:lpwstr>Dj/Gk7FrwaE1XDb57Y7zjNqZ3VDij8Y6oY0uzavpq7UWTvxig0JbK4FF2wPNXQ+ARda8OIKtbv6mkK1syZwci83RlwlnTKyhqq8kOWOdp1PoA4LpCrVceUBh+oWagHGBmOGJl3gRptpzBKIibaliZbiEsqSKKUjaFqW6gKklbV2E/vXRwX10NuzgN5fko2PAjreMS7DNvHfpPS5zMdiOmKPNGBr2OFvEHtlzguka1OLheEq2E2xGbrA1W7oolPr</vt:lpwstr>
  </property>
  <property fmtid="{D5CDD505-2E9C-101B-9397-08002B2CF9AE}" pid="55" name="x1ye=56">
    <vt:lpwstr>oHIxyxGbC5NpkzAWa3LMhfl/PKZjEiT5nvH7CcgC5VRuhdrl/EEm/HfJzCZUX8UTy+3899//ACgNkTh4NwAA</vt:lpwstr>
  </property>
  <property fmtid="{D5CDD505-2E9C-101B-9397-08002B2CF9AE}" pid="56" name="x1ye=6">
    <vt:lpwstr>GIx/CnbNsQY85VjLOZzPrw5PSwJ+AlThzMvu++icjZLw/y/e5hHmmoV+mD2eOptOPAoEZauw2PUv8xVIlifYRf4bhFfy+jeE/eq2OWsLk3z7AbZ5QnxFUAude8A7eLdDk+aZQA6ctLbevWZ2T9UcqDMTEaW9aBc3ODKpU9h8LEbLHbiZ/pbnF0jlK+IFhbrS/zuH+VYxAwbc+zGZfL7hA09Ry4YmpPQyGxog0aYc9BdXu5GgQw7qDwoNVhzdL1L</vt:lpwstr>
  </property>
  <property fmtid="{D5CDD505-2E9C-101B-9397-08002B2CF9AE}" pid="57" name="x1ye=7">
    <vt:lpwstr>YzBFQ9OOQXf6quP8bpbm+n9iso6/GsZhvRmpJYSe+psEWWZ1rtB0mi+gmSTWHgcbtamv/HQmhgR2zGM8eUeMNx7riwVpehctUP9ixlrlQqM/plndxiRDnLMDBbZNYDoRQ16H1HD9pf/MqHZn728ZTkCMXHLmraYuQCwLfA2gvwC6YQmAKUzlj7OewHAt3ZPysp7wtVl/e5jEWy1vghyEvMuvu5iH7zxmaf0abhd/sbERXpb2Pel9vBY3WuQzUeB</vt:lpwstr>
  </property>
  <property fmtid="{D5CDD505-2E9C-101B-9397-08002B2CF9AE}" pid="58" name="x1ye=8">
    <vt:lpwstr>E0x9RkEB9dYY334LOsDZx3tUGevWxXfZ64RLqwiIHIcCEZ71zHbgc2aTciZ33XxaUvBhyoLSuqSuUIjR5GekJqRFv+OmtPP526sD6miV2b+GFs/Rd2AuohsZYAfisJI7SCS4WSbbmtRuLOhNV2QOFM4ABmQmuaoyc0ydRwhVzvscMRGoD56OwqmBTY04+runcf2cYXuYVF/5zwh/kaLZR7l7g1ht1efQ4sOgpck+MmTe4x5RIvjGn1AKUsQXswP</vt:lpwstr>
  </property>
  <property fmtid="{D5CDD505-2E9C-101B-9397-08002B2CF9AE}" pid="59" name="x1ye=9">
    <vt:lpwstr>r/qbXa2icNFXLcnMIEeOwcFX8uH1tGThFELUFUYvtPn1KGTmAlzJ/aJfN0bL5YYM//tU5sSE0BvVw6gcsTEkE0mI9zl9WafvhyDhaWBucvtuQtCb5SCKS1uv10AXwWn+Ik5jTsJhT7QXuNTIK5XDncE3yHZg5JJkLot4m9HBDzjYymUVmhB5c2dalQ5dKxUHn160/Hg4vgxrjD77ATehKNmyU9K/1C9n6geWMsByn48v+m9Xv8sZVE83ROUSeRz</vt:lpwstr>
  </property>
</Properties>
</file>