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single" w:sz="104" w:space="0" w:color="663399"/>
          <w:left w:val="none" w:sz="0" w:space="0" w:color="auto"/>
          <w:bottom w:val="none" w:sz="0" w:space="0" w:color="auto"/>
          <w:right w:val="none" w:sz="0" w:space="0" w:color="auto"/>
        </w:pBdr>
        <w:shd w:val="clear" w:color="auto" w:fill="FFFFFF"/>
        <w:spacing w:before="0" w:after="0"/>
        <w:ind w:left="0" w:right="0"/>
        <w:rPr>
          <w:rFonts w:ascii="Roboto" w:eastAsia="Roboto" w:hAnsi="Roboto" w:cs="Roboto"/>
          <w:caps/>
          <w:color w:val="663399"/>
          <w:sz w:val="58"/>
          <w:szCs w:val="58"/>
          <w:bdr w:val="none" w:sz="0" w:space="0" w:color="auto"/>
          <w:vertAlign w:val="baseline"/>
        </w:rPr>
      </w:pPr>
      <w:r>
        <w:rPr>
          <w:rStyle w:val="span"/>
          <w:caps/>
          <w:sz w:val="58"/>
          <w:szCs w:val="58"/>
        </w:rPr>
        <w:t>Millie</w:t>
      </w:r>
      <w:r>
        <w:rPr>
          <w:rStyle w:val="span"/>
          <w:caps/>
          <w:sz w:val="58"/>
          <w:szCs w:val="58"/>
        </w:rPr>
        <w:t xml:space="preserve"> </w:t>
      </w:r>
      <w:r>
        <w:rPr>
          <w:rStyle w:val="span"/>
          <w:caps/>
          <w:sz w:val="58"/>
          <w:szCs w:val="58"/>
        </w:rPr>
        <w:t>Smith</w:t>
      </w:r>
    </w:p>
    <w:p>
      <w:pPr>
        <w:pStyle w:val="divaddress"/>
        <w:pBdr>
          <w:top w:val="none" w:sz="0" w:space="0" w:color="auto"/>
          <w:left w:val="none" w:sz="0" w:space="0" w:color="auto"/>
          <w:bottom w:val="none" w:sz="0" w:space="0" w:color="auto"/>
          <w:right w:val="none" w:sz="0" w:space="0" w:color="auto"/>
        </w:pBdr>
        <w:shd w:val="clear" w:color="auto" w:fill="FFFFFF"/>
        <w:spacing w:before="0" w:after="200"/>
        <w:ind w:left="0" w:right="0"/>
        <w:rPr>
          <w:rFonts w:ascii="Roboto Condensed" w:eastAsia="Roboto Condensed" w:hAnsi="Roboto Condensed" w:cs="Roboto Condensed"/>
          <w:caps/>
          <w:color w:val="000000"/>
          <w:sz w:val="22"/>
          <w:szCs w:val="22"/>
          <w:bdr w:val="none" w:sz="0" w:space="0" w:color="auto"/>
          <w:vertAlign w:val="baseline"/>
        </w:rPr>
      </w:pPr>
      <w:r>
        <w:rPr>
          <w:rStyle w:val="span"/>
          <w:caps/>
          <w:color w:val="000000"/>
          <w:sz w:val="22"/>
          <w:szCs w:val="22"/>
        </w:rPr>
        <w:t>City, State Zip Code</w:t>
      </w:r>
      <w:r>
        <w:rPr>
          <w:rStyle w:val="documentzipsuffix"/>
          <w:caps/>
          <w:color w:val="000000"/>
        </w:rPr>
        <w:t xml:space="preserve"> </w:t>
      </w:r>
      <w:r>
        <w:rPr>
          <w:rStyle w:val="documentzipsuffix"/>
          <w:caps/>
          <w:color w:val="000000"/>
        </w:rPr>
        <w:br/>
      </w:r>
      <w:r>
        <w:rPr>
          <w:rStyle w:val="span"/>
          <w:caps/>
          <w:vanish/>
          <w:color w:val="000000"/>
          <w:sz w:val="22"/>
          <w:szCs w:val="22"/>
        </w:rPr>
        <w:t>City, State Zip Code</w:t>
      </w:r>
      <w:r>
        <w:rPr>
          <w:rStyle w:val="documentzipprefix"/>
          <w:caps/>
          <w:vanish/>
          <w:color w:val="000000"/>
        </w:rPr>
        <w:t xml:space="preserve"> </w:t>
      </w:r>
      <w:r>
        <w:rPr>
          <w:rStyle w:val="span"/>
          <w:caps/>
          <w:color w:val="000000"/>
          <w:sz w:val="22"/>
          <w:szCs w:val="22"/>
        </w:rPr>
        <w:t xml:space="preserve">H: </w:t>
      </w:r>
      <w:r>
        <w:rPr>
          <w:rStyle w:val="span"/>
          <w:caps/>
          <w:color w:val="000000"/>
          <w:sz w:val="22"/>
          <w:szCs w:val="22"/>
        </w:rPr>
        <w:t>(555) 555-5555</w:t>
      </w:r>
      <w:r>
        <w:rPr>
          <w:color w:val="000000"/>
          <w:bdr w:val="none" w:sz="0" w:space="0" w:color="auto"/>
          <w:vertAlign w:val="baseline"/>
        </w:rPr>
        <w:t xml:space="preserve"> </w:t>
      </w:r>
      <w:r>
        <w:rPr>
          <w:rStyle w:val="span"/>
          <w:caps/>
          <w:color w:val="000000"/>
          <w:sz w:val="22"/>
          <w:szCs w:val="22"/>
        </w:rPr>
        <w:t xml:space="preserve">| </w:t>
      </w:r>
      <w:r>
        <w:rPr>
          <w:rStyle w:val="span"/>
          <w:caps/>
          <w:color w:val="000000"/>
          <w:sz w:val="22"/>
          <w:szCs w:val="22"/>
        </w:rPr>
        <w:t xml:space="preserve">C: </w:t>
      </w:r>
      <w:r>
        <w:rPr>
          <w:rStyle w:val="span"/>
          <w:caps/>
          <w:color w:val="000000"/>
          <w:sz w:val="22"/>
          <w:szCs w:val="22"/>
        </w:rPr>
        <w:t>(555) 555-5555</w:t>
      </w:r>
      <w:r>
        <w:rPr>
          <w:color w:val="000000"/>
          <w:bdr w:val="none" w:sz="0" w:space="0" w:color="auto"/>
          <w:vertAlign w:val="baseline"/>
        </w:rPr>
        <w:t xml:space="preserve"> </w:t>
      </w:r>
      <w:r>
        <w:rPr>
          <w:rStyle w:val="span"/>
          <w:caps/>
          <w:color w:val="000000"/>
          <w:sz w:val="22"/>
          <w:szCs w:val="22"/>
        </w:rPr>
        <w:t xml:space="preserve">| </w:t>
      </w:r>
      <w:r>
        <w:rPr>
          <w:rStyle w:val="span"/>
          <w:caps/>
          <w:color w:val="000000"/>
          <w:sz w:val="22"/>
          <w:szCs w:val="22"/>
        </w:rPr>
        <w:t>example@example.com</w:t>
      </w:r>
      <w:r>
        <w:rPr>
          <w:color w:val="000000"/>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hd w:val="clear" w:color="auto" w:fill="FFFFFF"/>
        <w:spacing w:before="0" w:after="0" w:line="200" w:lineRule="exact"/>
        <w:ind w:left="0" w:right="0"/>
        <w:rPr>
          <w:rFonts w:ascii="Roboto Condensed" w:eastAsia="Roboto Condensed" w:hAnsi="Roboto Condensed" w:cs="Roboto Condensed"/>
          <w:color w:val="000000"/>
          <w:sz w:val="22"/>
          <w:szCs w:val="22"/>
          <w:bdr w:val="none" w:sz="0" w:space="0" w:color="auto"/>
          <w:vertAlign w:val="baseline"/>
        </w:rPr>
      </w:pPr>
    </w:p>
    <w:p>
      <w:pPr>
        <w:pStyle w:val="divdocumentsmryWrapparagraphwrappersummtop"/>
        <w:pBdr>
          <w:top w:val="dotted" w:sz="16" w:space="0" w:color="663399"/>
          <w:left w:val="none" w:sz="0" w:space="0" w:color="auto"/>
          <w:bottom w:val="none" w:sz="0" w:space="0" w:color="auto"/>
          <w:right w:val="none" w:sz="0" w:space="0" w:color="auto"/>
        </w:pBdr>
        <w:shd w:val="clear" w:color="auto" w:fill="FFFFFF"/>
        <w:spacing w:before="0" w:after="0" w:line="200" w:lineRule="exact"/>
        <w:ind w:left="0" w:right="0"/>
        <w:rPr>
          <w:rFonts w:ascii="Roboto Condensed" w:eastAsia="Roboto Condensed" w:hAnsi="Roboto Condensed" w:cs="Roboto Condensed"/>
          <w:color w:val="000000"/>
          <w:sz w:val="22"/>
          <w:szCs w:val="22"/>
          <w:bdr w:val="none" w:sz="0" w:space="0" w:color="auto"/>
          <w:vertAlign w:val="baseline"/>
        </w:rPr>
      </w:pPr>
    </w:p>
    <w:p>
      <w:pPr>
        <w:pStyle w:val="divdocumentdivsectiontitle"/>
        <w:pBdr>
          <w:top w:val="none" w:sz="0" w:space="0" w:color="auto"/>
          <w:left w:val="none" w:sz="0" w:space="0" w:color="auto"/>
          <w:bottom w:val="none" w:sz="0" w:space="0" w:color="auto"/>
          <w:right w:val="none" w:sz="0" w:space="0" w:color="auto"/>
        </w:pBdr>
        <w:shd w:val="clear" w:color="auto" w:fill="FFFFFF"/>
        <w:spacing w:before="0" w:after="0"/>
        <w:ind w:left="0" w:right="0"/>
        <w:rPr>
          <w:rFonts w:ascii="Roboto Condensed" w:eastAsia="Roboto Condensed" w:hAnsi="Roboto Condensed" w:cs="Roboto Condensed"/>
          <w:b/>
          <w:bCs/>
          <w:caps/>
          <w:color w:val="231F20"/>
          <w:sz w:val="26"/>
          <w:szCs w:val="26"/>
          <w:bdr w:val="none" w:sz="0" w:space="0" w:color="auto"/>
          <w:vertAlign w:val="baseline"/>
        </w:rPr>
      </w:pPr>
      <w:r>
        <w:rPr>
          <w:caps/>
          <w:color w:val="231F20"/>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hd w:val="clear" w:color="auto" w:fill="FFFFFF"/>
        <w:spacing w:before="0" w:after="0" w:line="280" w:lineRule="atLeast"/>
        <w:ind w:left="0" w:right="0"/>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 xml:space="preserve">This chronological resume format is perfect for those who have a history of career advancement.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both succinct and customized to the job posting. For more summary writing tips, see our </w:t>
      </w:r>
      <w:r>
        <w:rPr>
          <w:rStyle w:val="u"/>
          <w:rFonts w:ascii="Roboto Condensed" w:eastAsia="Roboto Condensed" w:hAnsi="Roboto Condensed" w:cs="Roboto Condensed"/>
          <w:color w:val="000000"/>
          <w:sz w:val="22"/>
          <w:szCs w:val="22"/>
          <w:u w:val="single" w:color="000000"/>
        </w:rPr>
        <w:t>How to Write a Resume Summary</w:t>
      </w:r>
      <w:r>
        <w:rPr>
          <w:rFonts w:ascii="Roboto Condensed" w:eastAsia="Roboto Condensed" w:hAnsi="Roboto Condensed" w:cs="Roboto Condensed"/>
          <w:color w:val="000000"/>
          <w:sz w:val="22"/>
          <w:szCs w:val="22"/>
          <w:bdr w:val="none" w:sz="0" w:space="0" w:color="auto"/>
          <w:vertAlign w:val="baseline"/>
        </w:rPr>
        <w:t xml:space="preserve"> article.</w:t>
      </w:r>
    </w:p>
    <w:p>
      <w:pPr>
        <w:pStyle w:val="divdocumentsmryWrapparagraphwrappersummbottom"/>
        <w:pBdr>
          <w:top w:val="none" w:sz="0" w:space="0" w:color="auto"/>
          <w:left w:val="none" w:sz="0" w:space="0" w:color="auto"/>
          <w:bottom w:val="dotted" w:sz="16" w:space="0" w:color="663399"/>
          <w:right w:val="none" w:sz="0" w:space="0" w:color="auto"/>
        </w:pBdr>
        <w:shd w:val="clear" w:color="auto" w:fill="FFFFFF"/>
        <w:spacing w:before="0" w:after="0" w:line="120" w:lineRule="exact"/>
        <w:ind w:left="0" w:right="0"/>
        <w:rPr>
          <w:rFonts w:ascii="Roboto Condensed" w:eastAsia="Roboto Condensed" w:hAnsi="Roboto Condensed" w:cs="Roboto Condensed"/>
          <w:color w:val="000000"/>
          <w:sz w:val="22"/>
          <w:szCs w:val="22"/>
          <w:bdr w:val="none" w:sz="0" w:space="0" w:color="auto"/>
          <w:vertAlign w:val="baseline"/>
        </w:rPr>
      </w:pPr>
    </w:p>
    <w:p>
      <w:pPr>
        <w:pStyle w:val="divdocumentdivsectiontitle"/>
        <w:pBdr>
          <w:top w:val="none" w:sz="0" w:space="0" w:color="auto"/>
          <w:left w:val="none" w:sz="0" w:space="0" w:color="auto"/>
          <w:bottom w:val="none" w:sz="0" w:space="0" w:color="auto"/>
          <w:right w:val="none" w:sz="0" w:space="0" w:color="auto"/>
        </w:pBdr>
        <w:shd w:val="clear" w:color="auto" w:fill="FFFFFF"/>
        <w:spacing w:before="200" w:after="0"/>
        <w:ind w:left="0" w:right="0"/>
        <w:rPr>
          <w:rFonts w:ascii="Roboto Condensed" w:eastAsia="Roboto Condensed" w:hAnsi="Roboto Condensed" w:cs="Roboto Condensed"/>
          <w:b/>
          <w:bCs/>
          <w:caps/>
          <w:color w:val="231F20"/>
          <w:sz w:val="26"/>
          <w:szCs w:val="26"/>
          <w:bdr w:val="none" w:sz="0" w:space="0" w:color="auto"/>
          <w:vertAlign w:val="baseline"/>
        </w:rPr>
      </w:pPr>
      <w:r>
        <w:rPr>
          <w:caps/>
          <w:color w:val="231F20"/>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hd w:val="clear" w:color="auto" w:fill="FFFFFF"/>
        <w:spacing w:before="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Company</w:t>
      </w:r>
      <w:r>
        <w:rPr>
          <w:rStyle w:val="singlecolumnspanpaddedlinenth-child1"/>
          <w:rFonts w:ascii="Roboto Condensed" w:eastAsia="Roboto Condensed" w:hAnsi="Roboto Condensed" w:cs="Roboto Condensed"/>
          <w:color w:val="000000"/>
          <w:sz w:val="22"/>
          <w:szCs w:val="22"/>
        </w:rPr>
        <w:t xml:space="preserve"> </w:t>
      </w:r>
    </w:p>
    <w:p>
      <w:pPr>
        <w:pStyle w:val="spanpaddedline"/>
        <w:shd w:val="clear" w:color="auto" w:fill="FFFFFF"/>
        <w:spacing w:before="0" w:after="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Position</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City, State</w:t>
      </w:r>
      <w:r>
        <w:rPr>
          <w:rFonts w:ascii="Roboto Condensed" w:eastAsia="Roboto Condensed" w:hAnsi="Roboto Condensed" w:cs="Roboto Condensed"/>
          <w:color w:val="000000"/>
          <w:sz w:val="22"/>
          <w:szCs w:val="22"/>
          <w:bdr w:val="none" w:sz="0" w:space="0" w:color="auto"/>
          <w:vertAlign w:val="baseline"/>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April 2013</w:t>
      </w:r>
      <w:r>
        <w:rPr>
          <w:rStyle w:val="span"/>
          <w:rFonts w:ascii="Roboto Condensed" w:eastAsia="Roboto Condensed" w:hAnsi="Roboto Condensed" w:cs="Roboto Condensed"/>
          <w:color w:val="000000"/>
          <w:sz w:val="22"/>
          <w:szCs w:val="22"/>
        </w:rPr>
        <w:t xml:space="preserve"> to </w:t>
      </w:r>
      <w:r>
        <w:rPr>
          <w:rStyle w:val="span"/>
          <w:rFonts w:ascii="Roboto Condensed" w:eastAsia="Roboto Condensed" w:hAnsi="Roboto Condensed" w:cs="Roboto Condensed"/>
          <w:color w:val="000000"/>
          <w:sz w:val="22"/>
          <w:szCs w:val="22"/>
        </w:rPr>
        <w:t>Current</w:t>
      </w:r>
    </w:p>
    <w:p>
      <w:pPr>
        <w:pStyle w:val="ulli"/>
        <w:numPr>
          <w:ilvl w:val="0"/>
          <w:numId w:val="1"/>
        </w:numPr>
        <w:shd w:val="clear" w:color="auto" w:fill="FFFFFF"/>
        <w:spacing w:before="0"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Work backward, with your current or most recent job first.</w:t>
      </w:r>
    </w:p>
    <w:p>
      <w:pPr>
        <w:pStyle w:val="ulli"/>
        <w:numPr>
          <w:ilvl w:val="0"/>
          <w:numId w:val="1"/>
        </w:numPr>
        <w:shd w:val="clear" w:color="auto" w:fill="FFFFFF"/>
        <w:spacing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Articulate your value to the employer with callbacks to their job posting.</w:t>
      </w:r>
    </w:p>
    <w:p>
      <w:pPr>
        <w:pStyle w:val="ulli"/>
        <w:numPr>
          <w:ilvl w:val="0"/>
          <w:numId w:val="1"/>
        </w:numPr>
        <w:shd w:val="clear" w:color="auto" w:fill="FFFFFF"/>
        <w:spacing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Example: “Ordered medicines daily to ensure compliance with demands and needs."</w:t>
      </w:r>
    </w:p>
    <w:p>
      <w:pPr>
        <w:pStyle w:val="divdocumentsinglecolumn"/>
        <w:pBdr>
          <w:top w:val="none" w:sz="0" w:space="0" w:color="auto"/>
          <w:left w:val="none" w:sz="0" w:space="0" w:color="auto"/>
          <w:bottom w:val="none" w:sz="0" w:space="0" w:color="auto"/>
          <w:right w:val="none" w:sz="0" w:space="0" w:color="auto"/>
        </w:pBdr>
        <w:shd w:val="clear" w:color="auto" w:fill="FFFFFF"/>
        <w:spacing w:before="12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Company</w:t>
      </w:r>
      <w:r>
        <w:rPr>
          <w:rStyle w:val="singlecolumnspanpaddedlinenth-child1"/>
          <w:rFonts w:ascii="Roboto Condensed" w:eastAsia="Roboto Condensed" w:hAnsi="Roboto Condensed" w:cs="Roboto Condensed"/>
          <w:color w:val="000000"/>
          <w:sz w:val="22"/>
          <w:szCs w:val="22"/>
        </w:rPr>
        <w:t xml:space="preserve"> </w:t>
      </w:r>
    </w:p>
    <w:p>
      <w:pPr>
        <w:pStyle w:val="spanpaddedline"/>
        <w:shd w:val="clear" w:color="auto" w:fill="FFFFFF"/>
        <w:spacing w:before="0" w:after="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Position</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City, State</w:t>
      </w:r>
      <w:r>
        <w:rPr>
          <w:rFonts w:ascii="Roboto Condensed" w:eastAsia="Roboto Condensed" w:hAnsi="Roboto Condensed" w:cs="Roboto Condensed"/>
          <w:color w:val="000000"/>
          <w:sz w:val="22"/>
          <w:szCs w:val="22"/>
          <w:bdr w:val="none" w:sz="0" w:space="0" w:color="auto"/>
          <w:vertAlign w:val="baseline"/>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August 2009</w:t>
      </w:r>
      <w:r>
        <w:rPr>
          <w:rStyle w:val="span"/>
          <w:rFonts w:ascii="Roboto Condensed" w:eastAsia="Roboto Condensed" w:hAnsi="Roboto Condensed" w:cs="Roboto Condensed"/>
          <w:color w:val="000000"/>
          <w:sz w:val="22"/>
          <w:szCs w:val="22"/>
        </w:rPr>
        <w:t xml:space="preserve"> to </w:t>
      </w:r>
      <w:r>
        <w:rPr>
          <w:rStyle w:val="span"/>
          <w:rFonts w:ascii="Roboto Condensed" w:eastAsia="Roboto Condensed" w:hAnsi="Roboto Condensed" w:cs="Roboto Condensed"/>
          <w:color w:val="000000"/>
          <w:sz w:val="22"/>
          <w:szCs w:val="22"/>
        </w:rPr>
        <w:t>January 2013</w:t>
      </w:r>
    </w:p>
    <w:p>
      <w:pPr>
        <w:pStyle w:val="ulli"/>
        <w:numPr>
          <w:ilvl w:val="0"/>
          <w:numId w:val="2"/>
        </w:numPr>
        <w:shd w:val="clear" w:color="auto" w:fill="FFFFFF"/>
        <w:spacing w:before="0"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Use numbers (like dollars and percentages) in this section because those relevant metrics help employers quickly see the results of your accomplishments.</w:t>
      </w:r>
    </w:p>
    <w:p>
      <w:pPr>
        <w:pStyle w:val="ulli"/>
        <w:numPr>
          <w:ilvl w:val="0"/>
          <w:numId w:val="2"/>
        </w:numPr>
        <w:shd w:val="clear" w:color="auto" w:fill="FFFFFF"/>
        <w:spacing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Highlight skills and tasks that relate to the job you're applying to.</w:t>
      </w:r>
    </w:p>
    <w:p>
      <w:pPr>
        <w:pStyle w:val="ulli"/>
        <w:numPr>
          <w:ilvl w:val="0"/>
          <w:numId w:val="2"/>
        </w:numPr>
        <w:shd w:val="clear" w:color="auto" w:fill="FFFFFF"/>
        <w:spacing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Show how you have learned from past experiences.</w:t>
      </w:r>
    </w:p>
    <w:p>
      <w:pPr>
        <w:pStyle w:val="divdocumentsinglecolumn"/>
        <w:pBdr>
          <w:top w:val="none" w:sz="0" w:space="0" w:color="auto"/>
          <w:left w:val="none" w:sz="0" w:space="0" w:color="auto"/>
          <w:bottom w:val="none" w:sz="0" w:space="0" w:color="auto"/>
          <w:right w:val="none" w:sz="0" w:space="0" w:color="auto"/>
        </w:pBdr>
        <w:shd w:val="clear" w:color="auto" w:fill="FFFFFF"/>
        <w:spacing w:before="12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Company</w:t>
      </w:r>
      <w:r>
        <w:rPr>
          <w:rStyle w:val="singlecolumnspanpaddedlinenth-child1"/>
          <w:rFonts w:ascii="Roboto Condensed" w:eastAsia="Roboto Condensed" w:hAnsi="Roboto Condensed" w:cs="Roboto Condensed"/>
          <w:color w:val="000000"/>
          <w:sz w:val="22"/>
          <w:szCs w:val="22"/>
        </w:rPr>
        <w:t xml:space="preserve"> </w:t>
      </w:r>
    </w:p>
    <w:p>
      <w:pPr>
        <w:pStyle w:val="spanpaddedline"/>
        <w:shd w:val="clear" w:color="auto" w:fill="FFFFFF"/>
        <w:spacing w:before="0" w:after="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Position</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City, State</w:t>
      </w:r>
      <w:r>
        <w:rPr>
          <w:rFonts w:ascii="Roboto Condensed" w:eastAsia="Roboto Condensed" w:hAnsi="Roboto Condensed" w:cs="Roboto Condensed"/>
          <w:color w:val="000000"/>
          <w:sz w:val="22"/>
          <w:szCs w:val="22"/>
          <w:bdr w:val="none" w:sz="0" w:space="0" w:color="auto"/>
          <w:vertAlign w:val="baseline"/>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August 2005</w:t>
      </w:r>
      <w:r>
        <w:rPr>
          <w:rStyle w:val="span"/>
          <w:rFonts w:ascii="Roboto Condensed" w:eastAsia="Roboto Condensed" w:hAnsi="Roboto Condensed" w:cs="Roboto Condensed"/>
          <w:color w:val="000000"/>
          <w:sz w:val="22"/>
          <w:szCs w:val="22"/>
        </w:rPr>
        <w:t xml:space="preserve"> to </w:t>
      </w:r>
      <w:r>
        <w:rPr>
          <w:rStyle w:val="span"/>
          <w:rFonts w:ascii="Roboto Condensed" w:eastAsia="Roboto Condensed" w:hAnsi="Roboto Condensed" w:cs="Roboto Condensed"/>
          <w:color w:val="000000"/>
          <w:sz w:val="22"/>
          <w:szCs w:val="22"/>
        </w:rPr>
        <w:t>March 2009</w:t>
      </w:r>
    </w:p>
    <w:p>
      <w:pPr>
        <w:pStyle w:val="ulli"/>
        <w:numPr>
          <w:ilvl w:val="0"/>
          <w:numId w:val="3"/>
        </w:numPr>
        <w:shd w:val="clear" w:color="auto" w:fill="FFFFFF"/>
        <w:spacing w:before="0"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If you're switching career fields, emphasize your “transferable skills” that can fit within the new industry.</w:t>
      </w:r>
    </w:p>
    <w:p>
      <w:pPr>
        <w:pStyle w:val="ulli"/>
        <w:numPr>
          <w:ilvl w:val="0"/>
          <w:numId w:val="3"/>
        </w:numPr>
        <w:shd w:val="clear" w:color="auto" w:fill="FFFFFF"/>
        <w:spacing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Example: “Implemented server systems and coordinated with 53 staff members to provide secure network access.”</w:t>
      </w:r>
    </w:p>
    <w:p>
      <w:pPr>
        <w:pStyle w:val="ulli"/>
        <w:numPr>
          <w:ilvl w:val="0"/>
          <w:numId w:val="3"/>
        </w:numPr>
        <w:shd w:val="clear" w:color="auto" w:fill="FFFFFF"/>
        <w:spacing w:after="0" w:line="280" w:lineRule="atLeast"/>
        <w:ind w:left="460" w:right="0" w:hanging="201"/>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 xml:space="preserve">For more tips on what to include in the work history section, visit our page on crafting a </w:t>
      </w:r>
      <w:r>
        <w:rPr>
          <w:rStyle w:val="u"/>
          <w:rFonts w:ascii="Roboto Condensed" w:eastAsia="Roboto Condensed" w:hAnsi="Roboto Condensed" w:cs="Roboto Condensed"/>
          <w:color w:val="000000"/>
          <w:sz w:val="22"/>
          <w:szCs w:val="22"/>
          <w:u w:val="single" w:color="000000"/>
        </w:rPr>
        <w:t>Work Experience Section</w:t>
      </w:r>
      <w:r>
        <w:rPr>
          <w:rStyle w:val="span"/>
          <w:rFonts w:ascii="Roboto Condensed" w:eastAsia="Roboto Condensed" w:hAnsi="Roboto Condensed" w:cs="Roboto Condensed"/>
          <w:color w:val="000000"/>
          <w:sz w:val="22"/>
          <w:szCs w:val="22"/>
          <w:bdr w:val="none" w:sz="0" w:space="0" w:color="auto"/>
          <w:vertAlign w:val="baseline"/>
        </w:rPr>
        <w:t>.</w:t>
      </w:r>
    </w:p>
    <w:p>
      <w:pPr>
        <w:pStyle w:val="divdocumentdivsectiontitle"/>
        <w:pBdr>
          <w:top w:val="none" w:sz="0" w:space="0" w:color="auto"/>
          <w:left w:val="none" w:sz="0" w:space="0" w:color="auto"/>
          <w:bottom w:val="none" w:sz="0" w:space="0" w:color="auto"/>
          <w:right w:val="none" w:sz="0" w:space="0" w:color="auto"/>
        </w:pBdr>
        <w:shd w:val="clear" w:color="auto" w:fill="FFFFFF"/>
        <w:spacing w:before="200" w:after="0"/>
        <w:ind w:left="0" w:right="0"/>
        <w:rPr>
          <w:rFonts w:ascii="Roboto Condensed" w:eastAsia="Roboto Condensed" w:hAnsi="Roboto Condensed" w:cs="Roboto Condensed"/>
          <w:b/>
          <w:bCs/>
          <w:caps/>
          <w:color w:val="231F20"/>
          <w:sz w:val="26"/>
          <w:szCs w:val="26"/>
          <w:bdr w:val="none" w:sz="0" w:space="0" w:color="auto"/>
          <w:vertAlign w:val="baseline"/>
        </w:rPr>
      </w:pPr>
      <w:r>
        <w:rPr>
          <w:caps/>
          <w:color w:val="231F20"/>
          <w:bdr w:val="none" w:sz="0" w:space="0" w:color="auto"/>
          <w:vertAlign w:val="baseline"/>
        </w:rPr>
        <w:t>Skills</w:t>
      </w:r>
    </w:p>
    <w:tbl>
      <w:tblPr>
        <w:tblStyle w:val="divdocumenttable"/>
        <w:tblW w:w="0" w:type="auto"/>
        <w:shd w:val="clear" w:color="auto" w:fill="FFFFFF"/>
        <w:tblLayout w:type="fixed"/>
        <w:tblCellMar>
          <w:top w:w="0" w:type="dxa"/>
          <w:left w:w="0" w:type="dxa"/>
          <w:bottom w:w="0" w:type="dxa"/>
          <w:right w:w="0" w:type="dxa"/>
        </w:tblCellMar>
        <w:tblLook w:val="05E0"/>
      </w:tblPr>
      <w:tblGrid>
        <w:gridCol w:w="4713"/>
        <w:gridCol w:w="4713"/>
      </w:tblGrid>
      <w:tr>
        <w:tblPrEx>
          <w:tblW w:w="0" w:type="auto"/>
          <w:shd w:val="clear" w:color="auto" w:fill="FFFFFF"/>
          <w:tblLayout w:type="fixed"/>
          <w:tblCellMar>
            <w:top w:w="0" w:type="dxa"/>
            <w:left w:w="0" w:type="dxa"/>
            <w:bottom w:w="0" w:type="dxa"/>
            <w:right w:w="0" w:type="dxa"/>
          </w:tblCellMar>
          <w:tblLook w:val="05E0"/>
        </w:tblPrEx>
        <w:tc>
          <w:tcPr>
            <w:tcW w:w="4713" w:type="dxa"/>
            <w:noWrap w:val="0"/>
            <w:tcMar>
              <w:top w:w="0" w:type="dxa"/>
              <w:left w:w="0" w:type="dxa"/>
              <w:bottom w:w="0" w:type="dxa"/>
              <w:right w:w="0" w:type="dxa"/>
            </w:tcMar>
            <w:vAlign w:val="top"/>
            <w:hideMark/>
          </w:tcPr>
          <w:p>
            <w:pPr>
              <w:pStyle w:val="ulli"/>
              <w:numPr>
                <w:ilvl w:val="0"/>
                <w:numId w:val="4"/>
              </w:numPr>
              <w:spacing w:before="0" w:after="0" w:line="28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Review the job posting and list here the key skills you have that match the job description.</w:t>
            </w:r>
          </w:p>
          <w:p>
            <w:pPr>
              <w:pStyle w:val="ulli"/>
              <w:numPr>
                <w:ilvl w:val="0"/>
                <w:numId w:val="4"/>
              </w:numPr>
              <w:spacing w:after="0" w:line="28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Highlight skills of your own that match these key skills.</w:t>
            </w:r>
          </w:p>
        </w:tc>
        <w:tc>
          <w:tcPr>
            <w:tcW w:w="4713" w:type="dxa"/>
            <w:tcBorders>
              <w:left w:val="single" w:sz="8" w:space="0" w:color="FFFFFF"/>
            </w:tcBorders>
            <w:noWrap w:val="0"/>
            <w:tcMar>
              <w:top w:w="0" w:type="dxa"/>
              <w:left w:w="0" w:type="dxa"/>
              <w:bottom w:w="0" w:type="dxa"/>
              <w:right w:w="0" w:type="dxa"/>
            </w:tcMar>
            <w:vAlign w:val="top"/>
            <w:hideMark/>
          </w:tcPr>
          <w:p>
            <w:pPr>
              <w:pStyle w:val="ulli"/>
              <w:numPr>
                <w:ilvl w:val="0"/>
                <w:numId w:val="5"/>
              </w:numPr>
              <w:spacing w:before="0" w:after="0" w:line="28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5"/>
              </w:numPr>
              <w:spacing w:after="0" w:line="280" w:lineRule="atLeast"/>
              <w:ind w:left="460" w:right="0" w:hanging="201"/>
              <w:rPr>
                <w:rFonts w:ascii="Roboto Condensed" w:eastAsia="Roboto Condensed" w:hAnsi="Roboto Condensed" w:cs="Roboto Condensed"/>
                <w:color w:val="000000"/>
                <w:sz w:val="22"/>
                <w:szCs w:val="22"/>
                <w:bdr w:val="none" w:sz="0" w:space="0" w:color="auto"/>
                <w:vertAlign w:val="baseline"/>
              </w:rPr>
            </w:pPr>
            <w:r>
              <w:rPr>
                <w:rFonts w:ascii="Roboto Condensed" w:eastAsia="Roboto Condensed" w:hAnsi="Roboto Condensed" w:cs="Roboto Condensed"/>
                <w:color w:val="000000"/>
                <w:sz w:val="22"/>
                <w:szCs w:val="22"/>
                <w:bdr w:val="none" w:sz="0" w:space="0" w:color="auto"/>
                <w:vertAlign w:val="baseline"/>
              </w:rPr>
              <w:t xml:space="preserve">For recommendations on top skills and how to use them visit our </w:t>
            </w:r>
            <w:r>
              <w:rPr>
                <w:rStyle w:val="u"/>
                <w:rFonts w:ascii="Roboto Condensed" w:eastAsia="Roboto Condensed" w:hAnsi="Roboto Condensed" w:cs="Roboto Condensed"/>
                <w:color w:val="000000"/>
                <w:sz w:val="22"/>
                <w:szCs w:val="22"/>
                <w:u w:val="single" w:color="000000"/>
              </w:rPr>
              <w:t>skills page</w:t>
            </w:r>
            <w:r>
              <w:rPr>
                <w:rFonts w:ascii="Roboto Condensed" w:eastAsia="Roboto Condensed" w:hAnsi="Roboto Condensed" w:cs="Roboto Condensed"/>
                <w:color w:val="000000"/>
                <w:sz w:val="22"/>
                <w:szCs w:val="22"/>
                <w:bdr w:val="none" w:sz="0" w:space="0" w:color="auto"/>
                <w:vertAlign w:val="baseline"/>
              </w:rPr>
              <w:t>.</w:t>
            </w:r>
          </w:p>
        </w:tc>
      </w:tr>
    </w:tbl>
    <w:p>
      <w:pPr>
        <w:pStyle w:val="ulli"/>
        <w:numPr>
          <w:ilvl w:val="0"/>
          <w:numId w:val="6"/>
        </w:numPr>
        <w:pBdr>
          <w:top w:val="none" w:sz="0" w:space="0" w:color="auto"/>
          <w:left w:val="none" w:sz="0" w:space="0" w:color="auto"/>
          <w:bottom w:val="none" w:sz="0" w:space="0" w:color="auto"/>
          <w:right w:val="none" w:sz="0" w:space="0" w:color="auto"/>
        </w:pBdr>
        <w:shd w:val="clear" w:color="auto" w:fill="FFFFFF"/>
        <w:spacing w:before="0" w:after="0" w:line="28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Review the job posting and list here the key skills you have that match the job description.</w:t>
      </w:r>
    </w:p>
    <w:p>
      <w:pPr>
        <w:pStyle w:val="ulli"/>
        <w:numPr>
          <w:ilvl w:val="0"/>
          <w:numId w:val="6"/>
        </w:numPr>
        <w:shd w:val="clear" w:color="auto" w:fill="FFFFFF"/>
        <w:spacing w:after="0" w:line="28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Highlight skills of your own that match these key skills.</w:t>
      </w:r>
    </w:p>
    <w:p>
      <w:pPr>
        <w:pStyle w:val="ulli"/>
        <w:numPr>
          <w:ilvl w:val="0"/>
          <w:numId w:val="7"/>
        </w:numPr>
        <w:shd w:val="clear" w:color="auto" w:fill="FFFFFF"/>
        <w:spacing w:before="0" w:after="0" w:line="28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7"/>
        </w:numPr>
        <w:shd w:val="clear" w:color="auto" w:fill="FFFFFF"/>
        <w:spacing w:after="0" w:line="280" w:lineRule="atLeast"/>
        <w:ind w:left="460" w:right="0" w:hanging="201"/>
        <w:rPr>
          <w:rFonts w:ascii="Roboto Condensed" w:eastAsia="Roboto Condensed" w:hAnsi="Roboto Condensed" w:cs="Roboto Condensed"/>
          <w:vanish/>
          <w:color w:val="000000"/>
          <w:sz w:val="22"/>
          <w:szCs w:val="22"/>
          <w:bdr w:val="none" w:sz="0" w:space="0" w:color="auto"/>
          <w:vertAlign w:val="baseline"/>
        </w:rPr>
      </w:pPr>
      <w:r>
        <w:rPr>
          <w:rFonts w:ascii="Roboto Condensed" w:eastAsia="Roboto Condensed" w:hAnsi="Roboto Condensed" w:cs="Roboto Condensed"/>
          <w:vanish/>
          <w:color w:val="000000"/>
          <w:sz w:val="22"/>
          <w:szCs w:val="22"/>
          <w:bdr w:val="none" w:sz="0" w:space="0" w:color="auto"/>
          <w:vertAlign w:val="baseline"/>
        </w:rPr>
        <w:t xml:space="preserve">For recommendations on top skills and how to use them visit our </w:t>
      </w:r>
      <w:r>
        <w:rPr>
          <w:rStyle w:val="u"/>
          <w:rFonts w:ascii="Roboto Condensed" w:eastAsia="Roboto Condensed" w:hAnsi="Roboto Condensed" w:cs="Roboto Condensed"/>
          <w:vanish/>
          <w:color w:val="000000"/>
          <w:sz w:val="22"/>
          <w:szCs w:val="22"/>
          <w:u w:val="single" w:color="000000"/>
        </w:rPr>
        <w:t>skills page</w:t>
      </w:r>
      <w:r>
        <w:rPr>
          <w:rFonts w:ascii="Roboto Condensed" w:eastAsia="Roboto Condensed" w:hAnsi="Roboto Condensed" w:cs="Roboto Condensed"/>
          <w:vanish/>
          <w:color w:val="000000"/>
          <w:sz w:val="22"/>
          <w:szCs w:val="22"/>
          <w:bdr w:val="none" w:sz="0" w:space="0" w:color="auto"/>
          <w:vertAlign w:val="baseline"/>
        </w:rPr>
        <w:t>.</w:t>
      </w:r>
    </w:p>
    <w:p>
      <w:pPr>
        <w:pStyle w:val="divdocumentdivsectiontitle"/>
        <w:pBdr>
          <w:top w:val="none" w:sz="0" w:space="0" w:color="auto"/>
          <w:left w:val="none" w:sz="0" w:space="0" w:color="auto"/>
          <w:bottom w:val="none" w:sz="0" w:space="0" w:color="auto"/>
          <w:right w:val="none" w:sz="0" w:space="0" w:color="auto"/>
        </w:pBdr>
        <w:shd w:val="clear" w:color="auto" w:fill="FFFFFF"/>
        <w:spacing w:before="200" w:after="0"/>
        <w:ind w:left="0" w:right="0"/>
        <w:rPr>
          <w:rFonts w:ascii="Roboto Condensed" w:eastAsia="Roboto Condensed" w:hAnsi="Roboto Condensed" w:cs="Roboto Condensed"/>
          <w:b/>
          <w:bCs/>
          <w:caps/>
          <w:color w:val="231F20"/>
          <w:sz w:val="26"/>
          <w:szCs w:val="26"/>
          <w:bdr w:val="none" w:sz="0" w:space="0" w:color="auto"/>
          <w:vertAlign w:val="baseline"/>
        </w:rPr>
      </w:pPr>
      <w:r>
        <w:rPr>
          <w:caps/>
          <w:color w:val="231F20"/>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hd w:val="clear" w:color="auto" w:fill="FFFFFF"/>
        <w:spacing w:before="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Degree Obtained</w:t>
      </w:r>
      <w:r>
        <w:rPr>
          <w:rStyle w:val="span"/>
          <w:rFonts w:ascii="Roboto Condensed" w:eastAsia="Roboto Condensed" w:hAnsi="Roboto Condensed" w:cs="Roboto Condensed"/>
          <w:color w:val="000000"/>
          <w:sz w:val="22"/>
          <w:szCs w:val="22"/>
        </w:rPr>
        <w:t xml:space="preserve"> - </w:t>
      </w:r>
      <w:r>
        <w:rPr>
          <w:rStyle w:val="span"/>
          <w:rFonts w:ascii="Roboto Condensed" w:eastAsia="Roboto Condensed" w:hAnsi="Roboto Condensed" w:cs="Roboto Condensed"/>
          <w:color w:val="000000"/>
          <w:sz w:val="22"/>
          <w:szCs w:val="22"/>
        </w:rPr>
        <w:t>Field of Study</w:t>
      </w:r>
      <w:r>
        <w:rPr>
          <w:rStyle w:val="singlecolumnspanpaddedlinenth-child1"/>
          <w:rFonts w:ascii="Roboto Condensed" w:eastAsia="Roboto Condensed" w:hAnsi="Roboto Condensed" w:cs="Roboto Condensed"/>
          <w:color w:val="000000"/>
          <w:sz w:val="22"/>
          <w:szCs w:val="22"/>
        </w:rPr>
        <w:t xml:space="preserve"> </w:t>
      </w:r>
    </w:p>
    <w:p>
      <w:pPr>
        <w:pStyle w:val="spanpaddedline"/>
        <w:shd w:val="clear" w:color="auto" w:fill="FFFFFF"/>
        <w:spacing w:before="0" w:after="0" w:line="280" w:lineRule="atLeast"/>
        <w:ind w:left="0" w:right="0"/>
        <w:rPr>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rPr>
        <w:t>School Name</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w:t>
      </w:r>
      <w:r>
        <w:rPr>
          <w:rStyle w:val="span"/>
          <w:rFonts w:ascii="Roboto Condensed" w:eastAsia="Roboto Condensed" w:hAnsi="Roboto Condensed" w:cs="Roboto Condensed"/>
          <w:color w:val="000000"/>
          <w:sz w:val="22"/>
          <w:szCs w:val="22"/>
        </w:rPr>
        <w:t xml:space="preserve"> </w:t>
      </w:r>
      <w:r>
        <w:rPr>
          <w:rStyle w:val="span"/>
          <w:rFonts w:ascii="Roboto Condensed" w:eastAsia="Roboto Condensed" w:hAnsi="Roboto Condensed" w:cs="Roboto Condensed"/>
          <w:color w:val="000000"/>
          <w:sz w:val="22"/>
          <w:szCs w:val="22"/>
        </w:rPr>
        <w:t>City And State Where The School Is Located.</w:t>
      </w:r>
      <w:r>
        <w:rPr>
          <w:rFonts w:ascii="Roboto Condensed" w:eastAsia="Roboto Condensed" w:hAnsi="Roboto Condensed" w:cs="Roboto Condensed"/>
          <w:color w:val="000000"/>
          <w:sz w:val="22"/>
          <w:szCs w:val="22"/>
          <w:bdr w:val="none" w:sz="0" w:space="0" w:color="auto"/>
          <w:vertAlign w:val="baseline"/>
        </w:rPr>
        <w:t xml:space="preserve"> </w:t>
      </w:r>
    </w:p>
    <w:p>
      <w:pPr>
        <w:pStyle w:val="p"/>
        <w:shd w:val="clear" w:color="auto" w:fill="FFFFFF"/>
        <w:spacing w:before="0" w:after="0" w:line="280" w:lineRule="atLeast"/>
        <w:ind w:left="0" w:right="0"/>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Certification or Additional Training: Field of Study</w:t>
      </w:r>
    </w:p>
    <w:p>
      <w:pPr>
        <w:pStyle w:val="p"/>
        <w:shd w:val="clear" w:color="auto" w:fill="FFFFFF"/>
        <w:spacing w:before="0" w:after="0" w:line="280" w:lineRule="atLeast"/>
        <w:ind w:left="0" w:right="0"/>
        <w:rPr>
          <w:rStyle w:val="span"/>
          <w:rFonts w:ascii="Roboto Condensed" w:eastAsia="Roboto Condensed" w:hAnsi="Roboto Condensed" w:cs="Roboto Condensed"/>
          <w:color w:val="000000"/>
          <w:sz w:val="22"/>
          <w:szCs w:val="22"/>
          <w:bdr w:val="none" w:sz="0" w:space="0" w:color="auto"/>
          <w:vertAlign w:val="baseline"/>
        </w:rPr>
      </w:pPr>
      <w:r>
        <w:rPr>
          <w:rStyle w:val="span"/>
          <w:rFonts w:ascii="Roboto Condensed" w:eastAsia="Roboto Condensed" w:hAnsi="Roboto Condensed" w:cs="Roboto Condensed"/>
          <w:color w:val="000000"/>
          <w:sz w:val="22"/>
          <w:szCs w:val="22"/>
          <w:bdr w:val="none" w:sz="0" w:space="0" w:color="auto"/>
          <w:vertAlign w:val="baseline"/>
        </w:rPr>
        <w:t>School Name – City and state where the school is located</w:t>
      </w:r>
    </w:p>
    <w:sectPr>
      <w:pgSz w:w="11906" w:h="16838"/>
      <w:pgMar w:top="740" w:right="1240" w:bottom="740" w:left="124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Roboto">
    <w:charset w:val="00"/>
    <w:family w:val="auto"/>
    <w:pitch w:val="default"/>
    <w:sig w:usb0="00000000" w:usb1="00000000" w:usb2="00000000" w:usb3="00000000" w:csb0="00000001" w:csb1="00000000"/>
    <w:embedRegular r:id="rId1" w:fontKey="{B430591A-26D6-468C-9D92-513ADDCB5446}"/>
  </w:font>
  <w:font w:name="Roboto Condensed">
    <w:charset w:val="00"/>
    <w:family w:val="auto"/>
    <w:pitch w:val="default"/>
    <w:sig w:usb0="00000000" w:usb1="00000000" w:usb2="00000000" w:usb3="00000000" w:csb0="00000001" w:csb1="00000000"/>
    <w:embedRegular r:id="rId2" w:fontKey="{3F063044-753A-46BE-8F7E-3060E76473FF}"/>
    <w:embedBold r:id="rId3" w:fontKey="{1152BD97-9BC6-43AF-95E4-AA64B9934ECF}"/>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hd w:val="clear" w:color="auto" w:fill="FFFFFF"/>
      <w:spacing w:line="280" w:lineRule="atLeast"/>
    </w:pPr>
    <w:rPr>
      <w:rFonts w:ascii="Roboto" w:eastAsia="Roboto" w:hAnsi="Roboto" w:cs="Roboto"/>
      <w:color w:val="000000"/>
      <w:shd w:val="clear" w:color="auto" w:fill="FFFFFF"/>
    </w:rPr>
  </w:style>
  <w:style w:type="paragraph" w:customStyle="1" w:styleId="divdocumentdivsection">
    <w:name w:val="div_document_div_section"/>
    <w:basedOn w:val="Normal"/>
    <w:rPr>
      <w:rFonts w:ascii="Roboto Condensed" w:eastAsia="Roboto Condensed" w:hAnsi="Roboto Condensed" w:cs="Roboto Condensed"/>
    </w:rPr>
  </w:style>
  <w:style w:type="paragraph" w:customStyle="1" w:styleId="divdocumentdivparagraph">
    <w:name w:val="div_document_div_paragraph"/>
    <w:basedOn w:val="Normal"/>
  </w:style>
  <w:style w:type="paragraph" w:customStyle="1" w:styleId="divname">
    <w:name w:val="div_name"/>
    <w:basedOn w:val="div"/>
    <w:pPr>
      <w:pBdr>
        <w:top w:val="none" w:sz="0" w:space="4" w:color="auto"/>
        <w:left w:val="none" w:sz="0" w:space="0" w:color="auto"/>
        <w:bottom w:val="none" w:sz="0" w:space="0" w:color="auto"/>
        <w:right w:val="none" w:sz="0" w:space="0" w:color="auto"/>
      </w:pBdr>
      <w:spacing w:line="760" w:lineRule="atLeast"/>
      <w:jc w:val="center"/>
    </w:pPr>
    <w:rPr>
      <w:rFonts w:ascii="Roboto" w:eastAsia="Roboto" w:hAnsi="Roboto" w:cs="Roboto"/>
      <w:caps/>
      <w:color w:val="663399"/>
      <w:sz w:val="58"/>
      <w:szCs w:val="58"/>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address">
    <w:name w:val="div_address"/>
    <w:basedOn w:val="div"/>
    <w:pPr>
      <w:spacing w:line="280" w:lineRule="atLeast"/>
      <w:jc w:val="center"/>
    </w:pPr>
    <w:rPr>
      <w:rFonts w:ascii="Roboto Condensed" w:eastAsia="Roboto Condensed" w:hAnsi="Roboto Condensed" w:cs="Roboto Condensed"/>
      <w:caps/>
      <w:sz w:val="22"/>
      <w:szCs w:val="22"/>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smryWrap">
    <w:name w:val="div_document_section_smryWrap"/>
    <w:basedOn w:val="Normal"/>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smryWrapparagraphwrappersummtop">
    <w:name w:val="div_document_smryWrap_paragraphwrapper_summtop"/>
    <w:basedOn w:val="Normal"/>
    <w:pPr>
      <w:pBdr>
        <w:top w:val="dotted" w:sz="16" w:space="0" w:color="663399"/>
      </w:pBdr>
    </w:pPr>
  </w:style>
  <w:style w:type="character" w:customStyle="1" w:styleId="divdocumentsmryWrapparagraphwrappersummtopCharacter">
    <w:name w:val="div_document_smryWrap_paragraphwrapper_summtop Character"/>
    <w:basedOn w:val="DefaultParagraphFont"/>
  </w:style>
  <w:style w:type="paragraph" w:customStyle="1" w:styleId="divheading">
    <w:name w:val="div_heading"/>
    <w:basedOn w:val="div"/>
    <w:rPr>
      <w:caps/>
      <w:color w:val="231F20"/>
    </w:rPr>
  </w:style>
  <w:style w:type="paragraph" w:customStyle="1" w:styleId="divdocumentdivsectiontitle">
    <w:name w:val="div_document_div_sectiontitle"/>
    <w:basedOn w:val="Normal"/>
    <w:pPr>
      <w:spacing w:line="350" w:lineRule="atLeast"/>
    </w:pPr>
    <w:rPr>
      <w:rFonts w:ascii="Roboto Condensed" w:eastAsia="Roboto Condensed" w:hAnsi="Roboto Condensed" w:cs="Roboto Condensed"/>
      <w:b/>
      <w:bCs/>
      <w:sz w:val="26"/>
      <w:szCs w:val="26"/>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divdocumentsmryWrapparagraphwrappersummbottom">
    <w:name w:val="div_document_smryWrap_paragraphwrapper_summbottom"/>
    <w:basedOn w:val="Normal"/>
    <w:pPr>
      <w:pBdr>
        <w:bottom w:val="dotted" w:sz="16" w:space="0" w:color="663399"/>
      </w:pBdr>
    </w:pPr>
  </w:style>
  <w:style w:type="character" w:customStyle="1" w:styleId="divdocumentsmryWrapparagraphwrappersummbottomCharacter">
    <w:name w:val="div_document_smryWrap_paragraphwrapper_summbottom Character"/>
    <w:basedOn w:val="DefaultParagraphFont"/>
  </w:style>
  <w:style w:type="character" w:customStyle="1" w:styleId="singlecolumnspanpaddedlinenth-child1">
    <w:name w:val="singlecolumn_span_paddedline_nth-child(1)"/>
    <w:basedOn w:val="DefaultParagraphFont"/>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ulli">
    <w:name w:val="ul_li"/>
    <w:basedOn w:val="Normal"/>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Millie Smith</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87c21259-a29c-4e38-8a09-538183628952</vt:lpwstr>
  </property>
  <property fmtid="{D5CDD505-2E9C-101B-9397-08002B2CF9AE}" pid="3" name="x1ye=0">
    <vt:lpwstr>TDYAAB+LCAAAAAAABAAVmrWarEoYRR+IALfgBri7k+HQuMvT3zlJR3xNTdVfe681M4LA4xDD4hRHUBzO8CiGCDiEsgjBIiyHUXp4jcAI4gnUM9JSEKFaj7wnXZ3nLId+983SUwpReTRSX5ysv6CSUEBHI74bWOLiXLHeEKVPPeeIwqVPFgltJ5mRDI1rgbUqF4l0gi1IoxbSYSrjV0jt0AW4gl8B9Iq4can7lE08SR2ZqaUnAUP2I5AIRX6AjFf</vt:lpwstr>
  </property>
  <property fmtid="{D5CDD505-2E9C-101B-9397-08002B2CF9AE}" pid="4" name="x1ye=1">
    <vt:lpwstr>zz0LqAYUjqYsYkpoRTUnyluzy2QkavluDgwqWunZU9B1qMI2Dfly5K29Aq6bDXLlgdsthwB0CkJwDPLJ3UKqB53G9/REeA40mpLXYSjJitUmw2iY+QbNUC/qBIVFerwVjjungGeAKHYqOW5nl6Gpjg4Yb+ZYRBqTBit2O/ep/u4v/aN5qQC49cVTk/YseM8iity4fsckrEvvpGSAglGyeaGSSzxHR1XqueaYmihPIZN38eaWUS+j1tdg5B4/Kdh</vt:lpwstr>
  </property>
  <property fmtid="{D5CDD505-2E9C-101B-9397-08002B2CF9AE}" pid="5" name="x1ye=10">
    <vt:lpwstr>hukukAfAXmlWUUVLp6OHcgTbzPmAMtrOuVXEcvnOyvuOJaA3Ak0FybI5bquClXS8mGfpKrgSGXzej+fd3cYneYq+o/ekq4eSPOJh/g3OhH6Kogw/bxXvqb9dSIYMgfx0cUwl2ZgBAFtibLhxdeeuAoYSfHz+lENz0q4y59jDbTTm4xzoBGOSHgw3c7BvcvDtGGeCJWFv+G0ce7STjfNce4TykOPOJqNJDUPrpDUZ5eDChbh/ytZTakcifrP7ZAI</vt:lpwstr>
  </property>
  <property fmtid="{D5CDD505-2E9C-101B-9397-08002B2CF9AE}" pid="6" name="x1ye=11">
    <vt:lpwstr>DOn7cgLPBHXyeV2RrDqS2jSbnWL19iuOM9UNXtOh7/LChEIDRGPpo9optjf7KfpH3jKL1ppGKO/NKvoncIS9R821qFPBBofdwJMiSDgUV82xZNj2AZaJfRwIf0RADWK/I0bou1R9TO4Hj+DYdfrBYAwO/kFibaWwPYJ87GFR42Bt+QVAXQF1LB5RsfGbxnhHVD4PlZeQbrI7XQmC191abry3ANRxFKOHpCvNvWaIs6XPGVzPuqaz3Ph8Kvt1dBt</vt:lpwstr>
  </property>
  <property fmtid="{D5CDD505-2E9C-101B-9397-08002B2CF9AE}" pid="7" name="x1ye=12">
    <vt:lpwstr>k6gdu5wFgIDzrwF17wgkDk2nvQ+vFff3TtwlR48U378s8b/3Sw2P8oXQ7IGXwTGq+Zrf0f9l00YYkf2miTzBjv4BnwqmjDOpWYPF9FeHJpLsqHaeWef/EXd1hEDpYLNxUkJyNyZodFes4L4hKhlJ4mVPQXPPSULIoxd7HVNRg9QNccVht8UovbySn4XXauWZANn5gjUyG8vWxzZfz3LnmmsR3kVWTJtPW3iCjX6AGylYNcXLUjsNITANUKTYa4i</vt:lpwstr>
  </property>
  <property fmtid="{D5CDD505-2E9C-101B-9397-08002B2CF9AE}" pid="8" name="x1ye=13">
    <vt:lpwstr>mh9URxNmxrVSOfN9DMYkss9puwr4KHXGPRpaleNzG16jvbwY42IGwvkG5ES8zEcmdam7Ox+R4bQT+bgwCGegeV2xRma2b8PP6oWTyObiXgpF2aoL5mo4iOcJQMSW2TrVjkdaHHvu+7hCpdYjDzAw3bmQx4Xchr0HQnNiI/X22QNShFzreZNjbv4ItbCxZn+hGbZusiWMgnX0m9WDZtZAoJjhxuirjkTVBkaNkUXJkOmPcz0gKItwJZi39Qjj00j</vt:lpwstr>
  </property>
  <property fmtid="{D5CDD505-2E9C-101B-9397-08002B2CF9AE}" pid="9" name="x1ye=14">
    <vt:lpwstr>zLhh3sX4/F47/I+Cw12dj9O1+fHCSK4pfF0iF0xURYleOK6ZDXVcOIG0iA1JLRv2lVgHCowG5fG/WfKVVB+i7ZBVaM+IfsSvjXfwgd9LKytLGy039XEubLq2FTHeoJoO4FzT8hL8VUhwF/T43na40adeMGqAb2Ke0KCNXHXPduygNbA/TkPU+zGRRPQs+rEYtmMvT72TF+KkeAqihFXkuBJBpaxPExi2rz/OTm4XONqvM1ddEwOZG6+kN0BxSy7</vt:lpwstr>
  </property>
  <property fmtid="{D5CDD505-2E9C-101B-9397-08002B2CF9AE}" pid="10" name="x1ye=15">
    <vt:lpwstr>T4y8OTsC/sr3szXuSX8rMxdYMsBjjeTPaT8xrhndzkCJOB4IqX8MwXpPGtP3C/icNBXUY2maKbz6p63IBWw3ArNI4O/DFA6LZmr4lv+IulVlWeq/ggR4fO1EUjawooWDNXQwbcSYc+ZOarGI+Jx3gahiPxwb2i4gDDCeTgoiUNYPwubxG7gR31jMrwJ2ZAbBTDpRl2+tewL2NDSZo/uXw1j3crDfpAQ5a2tFKjJBCUUCgK3oZqIVbPo/RgECPvc</vt:lpwstr>
  </property>
  <property fmtid="{D5CDD505-2E9C-101B-9397-08002B2CF9AE}" pid="11" name="x1ye=16">
    <vt:lpwstr>NzLN3u18qIswAlBxNZjPZPA8f7hGHn8z8JuvukjwBH6zszNhsuLhYYCyN9gQcBssoHOwS8d5qm0i16eCJtMEtY0KxonJnP1zpMAvSrULkArjz1HOmZ7jtrm4j6Z/Ix0rDqSf4r5wLlGc50J+/0RHqOHRrCVAjA6LqMMFgoiQQrYYYtW8+C2oe+Qcv1N5Cmxig10JXQM19JvbdsWQ0Ro4k4wyIWMz1fm90OSmcQnqhKSu9x9ct85QP3b3e16YnUi</vt:lpwstr>
  </property>
  <property fmtid="{D5CDD505-2E9C-101B-9397-08002B2CF9AE}" pid="12" name="x1ye=17">
    <vt:lpwstr>uSDgVDqrT60b6DM5kSxSnxAz3I92l53iQCO6anKEnfo8S48FNxdziEVEagJrJqgZAb0KO8zoVyMYFBfAzD4YyppBGpVqj9HcSVh2qjTncJ2zw7J1D/929VN1/oBv2q1iUwkQCh0hYBgf92WAW94+wCBV/Rr249Wv7YqovCS+dU3khEXxP+83TJdJPXgyaBy6a26IKtKZ99C2E5IPaDK+hCiwF0qpZY7Dvr5o1uHHlqv6RQanwRNNpXVZnknX5j3</vt:lpwstr>
  </property>
  <property fmtid="{D5CDD505-2E9C-101B-9397-08002B2CF9AE}" pid="13" name="x1ye=18">
    <vt:lpwstr>ihFfkmige29vcbh+aeIh7gKKI9tgB08gQo/gwFBngEwBYXwEEGesUCLq6eScJAZGQaQY0flq1k8EKt0vl6d/65fqBwO5CfZxd1LtkQpsnzg/B338j5QkUz+AkWqvF7XKgpjitLmlI9GxZ7eC/VfdJ7AOSNjk3aZ+VBy/InCI+Eva0rWuWlhL/qCAKHJVnNX+Kswwm+8BsIDCh72OmezU5Unn8OPLg7MSg5bK5NHYx2MaoT9BFau22VGYu8IKc84</vt:lpwstr>
  </property>
  <property fmtid="{D5CDD505-2E9C-101B-9397-08002B2CF9AE}" pid="14" name="x1ye=19">
    <vt:lpwstr>vs7ZZha1WQtef4XZvHGeZ4eaJhiNX2hUhxjkpuw/DTqo5FjfFlQaxm9K+pmxidRFdtCnYi4B0RfFbIkkQSnKONY7V23D72YGJ6zaUZ4fFI8eWU0ZJIyB3ziR6/2edd1S49XpgBQ4Bqe5ggo4AJXRrInyNtvC2COeje/OI213/WXiRDOT6SAe4P8y3g6KgQHw8ATR9ZiwpQ0xfmqQVQt1UzCEf7QItK1xNJfmZpy7rnOaUIPyTrroZxvXA97d+pk</vt:lpwstr>
  </property>
  <property fmtid="{D5CDD505-2E9C-101B-9397-08002B2CF9AE}" pid="15" name="x1ye=2">
    <vt:lpwstr>/gzNDhBLXOVRicoVGaX0o+yK6wlWpNXOVR1CyQzvQ2bFHoqC0DXRgZGc690xWAsNPajmbLX6rhLhh7+LiL/lQk0ryPHv5ORA86S3a4IZUgnMQztPf9fI77OoFnu/dWpyMxZfIPl2r4ax1YIWQi/tF7W++cd8P4Wjhzfturqr+ygHV7Ci0Uq06brz7lMnsxJT3AOiUdKBYlTttm1IrmtIuy428PH9Cpm039ZbnDxhKejp1kOVFjQ+84m+KaSl/vR</vt:lpwstr>
  </property>
  <property fmtid="{D5CDD505-2E9C-101B-9397-08002B2CF9AE}" pid="16" name="x1ye=20">
    <vt:lpwstr>wsw96VBT3UQXOM07siOYb7006IIlbztpC1X7rQjr0T1pX8S+wzLcDQfEJccaYKp+K0Wgfz8U4lTtokWNr2cCiZweZxxXN8wU3SvVRvYozg3QzUV3n9srXjoSXbYhgo5PIre9i67cukt/dx+U9OIcSwv8Xbkjp9+O/JnFldGo56cV/5PkIH3qKu4GTsokbaaeP6gSwR2tA+yYS9Ya07S6PtIqIBieAC2Cy+GEDHLLxo1zn4DU9v13LVtXf4Xhx7T</vt:lpwstr>
  </property>
  <property fmtid="{D5CDD505-2E9C-101B-9397-08002B2CF9AE}" pid="17" name="x1ye=21">
    <vt:lpwstr>JdnaTEMv7ZTyc+uEIMpvpnqkSYzHKCwp+mCYpyrfXoFmizJD4/awCYffFE3iZ3n45Ue6Lud9YQc+jhYPaDUf680sqmPhpCcoDVGGKkFljK8Fa/Zw0OhHBgxv127o0Q1HlUB15PQQnyn5kcvlHQo37OdwhA12pVM8fU3Rp/JI/ZX6rTPszSRUS4Y6hVDJXQ5+q0QJcdPkViHZ5mz1ye3My+/7E9hfLWs/NCDfiB9z6/V7NYdvbixNhDvsPMvTF7K</vt:lpwstr>
  </property>
  <property fmtid="{D5CDD505-2E9C-101B-9397-08002B2CF9AE}" pid="18" name="x1ye=22">
    <vt:lpwstr>OeaoAqD3aMLFnEp7CBYU1nvYmNiYfWV9WV+1pLzXYvv70HY66LXagf7nqFHS9qiXdo+sDAD49dK7rsAsenEskyyEI5flU59AV1LJ+WU6+iag/Wo4iTkjb4wUG4IooM0GHHXIsmhQbgMms7qf/ZgUf29ZOVwkqO5ozQlFOynqGWBh2I5daFf9KZgc621fDNPMr2lxU8vKBS/l4TBdloVfwcKP3AJ8t/IHp2OkNb7pd9pvsOE6m0PHpY2Qfd1hipk</vt:lpwstr>
  </property>
  <property fmtid="{D5CDD505-2E9C-101B-9397-08002B2CF9AE}" pid="19" name="x1ye=23">
    <vt:lpwstr>7mBvMesUWDfDn6HqpVhd/KgGHIUksAqEgIzUUheOHtwjV4PBRBMDkPXPQA0u0ZjzDj87RfN8Uu1uSUtteFnD2kodEgs1i1FSRO4qkjMM1NnL1gy7HeXv2Em/3T5gbijBOlqB4MQTMt3wbhJl31hE316tkSUenYZTJs/Uk3xWzWVFxTwNW94Qqsi4ggEWKETtmIULPkIo9MiWmzTJ+PxtA5XYvydTjsk22+IqS+K7xfOa1Jffy2C95FrJWxyVLxy</vt:lpwstr>
  </property>
  <property fmtid="{D5CDD505-2E9C-101B-9397-08002B2CF9AE}" pid="20" name="x1ye=24">
    <vt:lpwstr>PDjG/nFbyiByZWhkxBO4HiM1xcTCbDh8JzREO4GlVSzuk8dMKSq2ICUkQgvQ3DwN3D9ugSr7N8o/7K9KgraOyNTw/ypG8Iop20UT5xIBMIIJNcLlaH1PSxoRmWOvK5Lz7eDf7nkCmt1he4nkTiP8Ni9hG9H7CH/gxkVzkGNmd5J/8343fyextW34LCkW0cUtLnPfC4gVvsBZ47pOjJaGSlneQ+Pj/IVY+dISKRIhqCo+pSUUjIBOEBI/wOtl8/3</vt:lpwstr>
  </property>
  <property fmtid="{D5CDD505-2E9C-101B-9397-08002B2CF9AE}" pid="21" name="x1ye=25">
    <vt:lpwstr>zKMvC8ahIdZQraM50Z67EfBug1/aOmcmkZrKRAuhcIqyb678v9kCsu4JLBd2XDbjLyUffO8jZerBzAkUFJjXrLgkdjkikGy4VzRGG5eUxxfBseZCyHR0l4OaPrmJg/oguxF4hZDTY+iskqtikcZ7jbQ7jV/rrZmzSY1zslm9/KK6uAqLj2Km3lAj5ATrOwPHmVrWHCijimRCJhGvyx0tkBuXUdL2JRStxm02W+rDowlDxk92gR+3Oe8NzEjW9GF</vt:lpwstr>
  </property>
  <property fmtid="{D5CDD505-2E9C-101B-9397-08002B2CF9AE}" pid="22" name="x1ye=26">
    <vt:lpwstr>Velkt/l1KYmGKMEX5A1S45hNFUeEjLZtWh6xR6N1v3nK5mUqNF9BB2xENLamlkaiWXz6zX8MHrvQpGR7pd5D+mN6Fad6y7D+3YOTxuMu1auX1Q3Kb1zlskH6mRTa9ulqE5ZIjLUy/p4VV5ZXCoof8CjBLENexeFJrlizljkUH4v13Lzb1Ff+U1pC7p81UVotoVWHWKEmixEc7lo0QfqMcYenkTPztYQQIxmwz27rGC7t00RQwRli97V9EzKbzky</vt:lpwstr>
  </property>
  <property fmtid="{D5CDD505-2E9C-101B-9397-08002B2CF9AE}" pid="23" name="x1ye=27">
    <vt:lpwstr>bdFhwqtUjaqhri+Oi4mGE/B9vcx6/fg87TTlB28Mnb4tz6S6qteyfepVtNfyCDVM8YeGuZ+b/x51anaaWyZno/Ck74vgceGsY1dvmc06Zw2HboFK46aBBRGUEYWnuj6A1kDqwCtf4MFVZ4mX1JAFPaLIGnBlo9qU4Pk5r7EIj2wmC5oVLzpYF0fpTY8YzTzmmsvMaQ0M1RnP4eV2n11Kypn53+AkIhXUrRqp94d+9d/zWSf4BAPEBxT6KdxweXW</vt:lpwstr>
  </property>
  <property fmtid="{D5CDD505-2E9C-101B-9397-08002B2CF9AE}" pid="24" name="x1ye=28">
    <vt:lpwstr>P3n+yBsltO+y9h9owpcfDND3VWbDNi9nRmE6FEaLDaheQfOnV97MR+QfmQ9TuXdn8gmvlIDu8nltIah8BINLsgTHXyGG5TUzLYNgKJ6L64QqJ2DW4gSTjeftA0dGsmbKAvGIkBLAGbJCdqL2gjTbaGAOvuVWSFajrIf9jTNVMHs88ML1/qVjqlLMKnmDGL6vmA2CPdYUGDgDsLGvEvwUPZvQBswHCstJkZHC/XPCDGzQ6mp18KrZ3lssk4Ucauh</vt:lpwstr>
  </property>
  <property fmtid="{D5CDD505-2E9C-101B-9397-08002B2CF9AE}" pid="25" name="x1ye=29">
    <vt:lpwstr>zUYAPX0rKM4l6zhNKHHeqiIn2Cb7OhvxtL6llNU6crdTeiIRCdTmeSyu93ornv21OlUGpcnmqP0vn84PgvgdKZtEdNSzaA+YRIMbgVek9DKtGrpZ0tFIA9s0uoPwulpWW08cV1YPljjOtxnd2Lmnk5FBty3jUcBqxMTuQfL7Is+iIYHtUIJwoskdnJLzrQhhU3HrIvdKNJ3Z5s/zKjOXm1OgXhCNxEKGHPLf6GHQkGAf4uj2mbAmLBKMbB5vJNo</vt:lpwstr>
  </property>
  <property fmtid="{D5CDD505-2E9C-101B-9397-08002B2CF9AE}" pid="26" name="x1ye=3">
    <vt:lpwstr>49awE8lqlmZ6LT4SjOZp6XvhsoJT7ccDJR8mOyiQlX6Tj8fFB4KF8jaX5DlbJKBFGUoxpT4OS8joF8oxWxrV1NBR0eGc1EImyGDX0cbWZYTz5mLfBh26lxYs1xfHNnv+OoPBDN1eXZN5vbSBvxGTbuP5s9C1MiVi6/JNk8X+cEivoLjW0Gp5DU5XP+mgwwmp+hmufVDnEwne29bLuoqjQe8xlAz81uUfdODk+5OF8vqxaNjrlDtXOEV8Quv7D1G</vt:lpwstr>
  </property>
  <property fmtid="{D5CDD505-2E9C-101B-9397-08002B2CF9AE}" pid="27" name="x1ye=30">
    <vt:lpwstr>QL/PtdThdF0kRUbUHSZzLrmWOFcTRAOhsGjqfyyxqyPWCot0hxsnSUFD4BRr4C6vDKs/vEaqOtEUDOwNQOAnr5WcQAQqH76aTSM5p7451JXEY23/HD3L8VTGbhYT0V9UaAHNal86izmTCyelT9mZr/DK4JmJQj1YVjiYFiLatWsIVQy3oomux9vVVgYmnHTRcUWS55hPHwM5iYu4XlNQjv7NqXURW5k6lxkNCRUvA0RzoU/bsGEQJjohMayDOfb</vt:lpwstr>
  </property>
  <property fmtid="{D5CDD505-2E9C-101B-9397-08002B2CF9AE}" pid="28" name="x1ye=31">
    <vt:lpwstr>pag6LJkECaLM0GDDLpXt1jxd3+WylfvOYPhBPqH/n5q9a9SpvUMg7sdimTxS/iXJ4liBWsAciGyZdZYeNfCg4MWYuo4zS0GyzsEkuxi/UU5fF2+echxRvkj92XFRtElzFCA/mjK4SfWKNaRc3Wb6Y1zcIgLviTgcOERCJOHg7IHz7OY/akf/JIOofgO0/hIJWW9E/pDxO3oXc9Pb73vo/RFuW8JsGmTi3d4zzb4BhNqGP4pA1hwueqIVvvw11Hk</vt:lpwstr>
  </property>
  <property fmtid="{D5CDD505-2E9C-101B-9397-08002B2CF9AE}" pid="29" name="x1ye=32">
    <vt:lpwstr>wJ/bX3X0hw6XGBbdrvAovRtUVz6x8RGDdpMzBVRZUhKZ+Xm2ouniB/jk78hDPg2uZ8XB091q0KzJWDWIDtoj8CbQz8FB6ZiTnaTxMHPQZ7/BCvP0wXJX9UjK7zD+zlMThEen6qdJ6olBELh72U8mvIYI09kCOaMSg/H51vB4bIWKL7ZLvjilWLbAa3H1LhDWnrbfqPzrUNtJf2ISzewRrpbSJwFN/SMFJCGPgTwB8cgFu6vgBepltcnmKA74+ld</vt:lpwstr>
  </property>
  <property fmtid="{D5CDD505-2E9C-101B-9397-08002B2CF9AE}" pid="30" name="x1ye=33">
    <vt:lpwstr>ooW6tqBcaWCAmzlT62Qp3nZ4+rMZNjc+9f1Vr+71esYHFaRo+B+ncISnSExLan4+E1py/8R6c+NqAm+Y+YRD8+ygap0pn6Cbi777E9+DAXBQaX8PmyQj3NX79dbbqsUX2CVDYHvDpuVwItuxRQQB4TYFWnyeG413a2Giy4B29i9Sz4CuS5l+ibTFPsA6PMxLSKj+ACNbrKdXS5ni2vKcYT/tRPlpyb58fjeinHVFQ5f8R7D49I/UHlFoagwjaLq</vt:lpwstr>
  </property>
  <property fmtid="{D5CDD505-2E9C-101B-9397-08002B2CF9AE}" pid="31" name="x1ye=34">
    <vt:lpwstr>U0cHwqNc4WnMlAsuF4wX8P8CUbZnMxBr9fZMtNT5PfzptnfVL8DyPAk24oQe8LnKEH80+NJXqqdaMXAl0M7EwhCxwtHh4smdrxZqpJDKDIqL+jodlFJM11m6bNS8pLcqa5J61N5PdeJq1YHmNg80zrmOMW3YAAhXfIu8by7MAoH5cVOd+8fGcgiTTjzx70tGt747vcflLVNDa/bZKcERoHj/SqGcURsIVPyWSazzfc9K/EFpug+TGoqDWoHgKYY</vt:lpwstr>
  </property>
  <property fmtid="{D5CDD505-2E9C-101B-9397-08002B2CF9AE}" pid="32" name="x1ye=35">
    <vt:lpwstr>RPNAY/NgbeMCX631ggTCBp5JY6BW7z3VoFv0AAgvaKhsn81qJIb4mGgZ7Ev+vxBOYYL0LGB2PlTNUvGVFKki1YMXaRr1yF2q0DC8ujW1z6RsMumUCJ3dbodpPzPOBqlIpGN5uUSIuEZ4u8pKoo2N5tSwW6FKyhC5iHuyxdZag3mr8CMPQM90zjCLJRM2Qs+8E8XlJH0ojY/8iQa/L5i19e49l9xb/QDGH/+c3N6tUShKisQ0liTezaDhjb0rxYL</vt:lpwstr>
  </property>
  <property fmtid="{D5CDD505-2E9C-101B-9397-08002B2CF9AE}" pid="33" name="x1ye=36">
    <vt:lpwstr>8WPpagLxSlyKvoUvuW9v3Zr+aNfvmKXbb8mveYZ8B6PnkQxecA3RgdC78s/LVm45v+0lRPMd+Hmo0EBDtxvZcmJvhu6SYmeUK5xAnO8e/47WJg4wy7poOMtL4e2OJz+CE0AtdjgARA1ohmljnbTH/xuK4IRH5CZOxP1gx7tsPlsFGjtXPzZVO2QSVwCFGOpn2fkr22LuwhktXiH3cJ5Q+grq2LzNLEs0aWan4x/c4C/krpsZ890bYMGcjqaZFl7</vt:lpwstr>
  </property>
  <property fmtid="{D5CDD505-2E9C-101B-9397-08002B2CF9AE}" pid="34" name="x1ye=37">
    <vt:lpwstr>YMRr2ivKEpC/8sWxHNvFwzxBCWm6feV0VBdss1F+P1abSCArnh9Kc5IpuZ4fU1iFsveUOAUyR/X6ThuvMbLJ9TGVG/Cep73ovINjhmZ+FM9Sk12zzYugo2KB9IbpAdNp/xZ+BIVN1vTy9KTqkteqH3Df8W+BcRwSAzuFwrIh6KMd2gnzxzyMw/I1/19c43YPzB3ENWFHD+bdy2cgYt6URj6Kp2Q/v3G5ctbSWdCCWITvyEfuecuer2j3sqAR8fx</vt:lpwstr>
  </property>
  <property fmtid="{D5CDD505-2E9C-101B-9397-08002B2CF9AE}" pid="35" name="x1ye=38">
    <vt:lpwstr>MEFgBncWnHrBim+sV+PRxssPaZMXzaAL6DEq0Rn2cLyUaA65WGF3pOYATz7nLI7vgNEBuH4yzS1ipBuy4T+s1SOTevi9kO9BAntIn83asPQXipSx7O/vq4Hdr9jymNP7uUQ8w1jJOD3l8fFkfnK6kiLDw+2que5NO4Rnm4oqaX6xBOl73A0KxEowHv7w5dTCsdoO4E4z913LaHRCd/Sxi8wQWfHzjAMVdmE3rhi6hM1tJGbPj9UoY63q1Yt7uUT</vt:lpwstr>
  </property>
  <property fmtid="{D5CDD505-2E9C-101B-9397-08002B2CF9AE}" pid="36" name="x1ye=39">
    <vt:lpwstr>pW6tEFjXD7MXSD3UZsmGrjbjZnrsXGOXnd1F1zbEFwWX0OshCwIXrI/KREJoPhFnx68MbpmeVWlnZmkyEEe/fDXT3EWkrws/HkqCgGbm9PNfdCChHDwX/IP/RxaLCc2skf74xY1LOfoIptEdn6pEX5eCk1XzdRiryonpRoUqYnOanOaSfAt6tL7BER7LprmhaFwVrdio7Z2N8W3zfUiCcAq3KO1Bm40LbvWC3CU2D6Iy8AwpnPlNFFJ1xt0wbIa</vt:lpwstr>
  </property>
  <property fmtid="{D5CDD505-2E9C-101B-9397-08002B2CF9AE}" pid="37" name="x1ye=4">
    <vt:lpwstr>b1WHrUm/TJELLGuc/A2YAAJ7loknGn6HAiPf8OiKgeGGrP1p2uzYicMqvzkySbRbVJQgibwg2tIew+Nt3itcMMLztLwsPwtLKUxwoYTQvwZXXWJ8iKGIIPiof2c676KXvoY1yeyBxnccIjyIkF91DaCD9vctS7+jyH/DQdEdWsEnTnNQTQsCjKcTiiK5eFMEbHy2DD4QbumLNYw2yPByAAytqMwvNxXeG4TrPOaL2TbBV0UztY6yFyNPdQeM1yc</vt:lpwstr>
  </property>
  <property fmtid="{D5CDD505-2E9C-101B-9397-08002B2CF9AE}" pid="38" name="x1ye=40">
    <vt:lpwstr>Yto4pw+U883AXkDkeiTnLGlKWPwncc1bHLAwNicYGe0iZg9vhmFpUy/+uzgb2mnib4Er8OOoggwBBBtx5ENPL1VxIJqv9Zgxuc7pk+hhHsUrIOsXzyf5W0bvzOhmFf4D+cFK9xI2KMWgoHlJSSrNbuNUOd1OXFxHo9ecDOBOjY0JqIbahj3n003VgjLlsO0O/qyMrOW3DdlD74emxyfvfEuOELgViHWIrDWUzLR27qNv+alETcqgPzW3qB9SykK</vt:lpwstr>
  </property>
  <property fmtid="{D5CDD505-2E9C-101B-9397-08002B2CF9AE}" pid="39" name="x1ye=41">
    <vt:lpwstr>1VIs1Mb4uoMYhZLkpGOpg7pcze0vSYsKJbT4mxpABLvocG05LogU7PtE1G8m/bgkIfMP/pliX+m/8I3BjV6vNmWW78tku9whxgIpLNzMOQYI/oh0nnoOML2gyvzDPV6D/WsdAwsma7z/R9asEoSxVJ6YRF6SbBbePt6UlGLOv1cLFsOKY8N0U4SsHAOwdlkIsGA53+Rkn6ODLGiyQOWe5nhcf9jCwkkqHgEuTyv9NPLac4Bf+Vf6h8jbrgXkiSY</vt:lpwstr>
  </property>
  <property fmtid="{D5CDD505-2E9C-101B-9397-08002B2CF9AE}" pid="40" name="x1ye=42">
    <vt:lpwstr>7umACzDZBfOV1E93LlsnN9L/lswEPi0aw/HELxqleqO8PpuLOXj2Q2XtUpMJaQ4foicL0vdqeIQg1Qb3Gij6dp59ocluG7A9T7fPiU247EY3jch57p9arQN/Sq4VkDu9Jp1BH0RmlqNepu7QJYRvEhzn/iDrqGza5De62ovBNdJyFPB4gnsjtROn7LVAJt95RLMwNZmqgjd9EFu6pkOR3dVnWUZzeXO1dHBoQZam4LaODlV5JbeQkSseWbaJBP8</vt:lpwstr>
  </property>
  <property fmtid="{D5CDD505-2E9C-101B-9397-08002B2CF9AE}" pid="41" name="x1ye=43">
    <vt:lpwstr>UM8aEjh3UQyymqOUO9ncCq36AXACBnKBG5QImYc7UeP94Rs1MQZP6rSUqQxlFMiq7hBrzWTjlNVW0EUIHcydcbwaAbPFoZCGkaEn+12NkQhRdKzN6/yz4QDi4iXuD+EdvDZJ15+Ejeo+PVqyy54NmQ9icISC64LJsOzlOq4ct1FdHuk7q6QyihPv5kMGdIktlbaWYQ/TP8UNy+izTPEgRHUULABNG0FjZhHLBTppmFVZNCQtCyjYylaw9g+n+GE</vt:lpwstr>
  </property>
  <property fmtid="{D5CDD505-2E9C-101B-9397-08002B2CF9AE}" pid="42" name="x1ye=44">
    <vt:lpwstr>Jdp9jLuLOK76xp+JpRH07wfoodNYAv0xr2r5q6kpLF6YFVjSpeAVNx6C/B+SaNeD8jOaYcNZvFkivyCq0pqKTTqFMiggYRuKlu7SfyEM5UB481+ebe0Aqc2CDjYUqy1D8mAc9vpyTyjJxi9tC9Lv2tqPbRg2s07KR3cezcslfej0Ep/unOqq5zjYVqGljRkCxrWWe7aIqyFeyFSGIFRmrc2uRYDnov1OkUfM8jPV9uq2yl1KaZ38V4HZ4RloxtX</vt:lpwstr>
  </property>
  <property fmtid="{D5CDD505-2E9C-101B-9397-08002B2CF9AE}" pid="43" name="x1ye=45">
    <vt:lpwstr>vntWMJT3FgjH6IycomdxQPMQQ1HSDTfADiihlN/31Fp4LGJE+XOGCdsSucps2+VGqC+D/lcdLvgdNk83W+InoAictlwGY+SFaJdMPanoG8NMbsHsvhr9UtkBH0QgrqHJ2RNSuptK0YY8Iib8SAAFbhYP9JxLdY/kPshaLLF5JDgvIWdQJ7FNqFK4vZpn4L0px0ESHSAkAdjN+NZi5dZ5XaQDMnWQApK8jrnnTc8D6GtZ7eZ4/H0yrd5OGODKP5H</vt:lpwstr>
  </property>
  <property fmtid="{D5CDD505-2E9C-101B-9397-08002B2CF9AE}" pid="44" name="x1ye=46">
    <vt:lpwstr>dPpUr2oS2dgrifD/xLdnde+rSu2T/VW8iBun9ksYfsMh21lRgMJq2LCeySEM+CLzMBIn3oigxyNqtcSsd/p2bybosNlExKFzt8//5w1XE/DaE6cLDsEFOPOitDmUqwv/eVH3MVhJjbkTMFnBGGbrKJVQoU6nIcWrY0YWNp72WSblXdI/z0UlKPtBMtDpgP6ZCkf24eUc1RO4afXljLfWRcJq6NIwntnh9OcOuzUn/jcyhmgn8kB8x4qBeP6Zrw0</vt:lpwstr>
  </property>
  <property fmtid="{D5CDD505-2E9C-101B-9397-08002B2CF9AE}" pid="45" name="x1ye=47">
    <vt:lpwstr>rupylZiGVI5dCh/fBlqgYe6zpjydjmknz2GEVYb731a7jY2XGcW83tA2V3f7MNj00wPJ5Is554M8C2Oj3hhsabuyTxlrCoLJgYOoNv4xKktZptaoospd5iQWW1jM0ujre4oeOAih8SMoJsJEA2oQ18qKHIKjjI/AA/xvfSEfFHqvAzCxnXsbII9P/A3ZQObjttgXqy32HPCU9vVrDWO938MXu7Sn5VjQAJBVyGW5gGzc7vtSquU4xSCP7QiubFO</vt:lpwstr>
  </property>
  <property fmtid="{D5CDD505-2E9C-101B-9397-08002B2CF9AE}" pid="46" name="x1ye=48">
    <vt:lpwstr>AE8IFhuniGjybnRArtM/4x0amOrXtxLVWCafoEyeXMvzhfhvr0BWsWlzJBYOSMRBaC8hDMATE2KzvtTlHEmfLM0WolGUL3ZRhJART8k4nX464KYU+VMTgQRO+caQdsEW2VVUSr5/dXqKN2RTNARUcs34oWbx8Ud/hPesenH1sfwAX/3ZDiMxswtsMIaJrG0h3i65K3Myem0a5wcxSIvmk7Nb7NiX+ZRoH7222xxUXdLOrWD+gbZ1YNxzLoTxU9E</vt:lpwstr>
  </property>
  <property fmtid="{D5CDD505-2E9C-101B-9397-08002B2CF9AE}" pid="47" name="x1ye=49">
    <vt:lpwstr>cjNIMqQf8JokwGSE4WokMZtO/55eoJV1/vVNbYexCOyEggwbBfqGfkkCswljLhhs/h17q+Q+OIBc/8j+GFKoLIyWx+zxt+/0lU69VHHKTuo5t7s9wovWhCgxWqVMsyw/Ry+916oJw4QhEtLo4r6yo3kZfqaW4BpEl7qiLZPN55AaMcWRUMWxsiQfX00OVgiw6fr4TdZbR0uNoau9iJDU+isb2718QxXEFqEZRdbf8w4P5w6z8jG8T3b/qudxlgo</vt:lpwstr>
  </property>
  <property fmtid="{D5CDD505-2E9C-101B-9397-08002B2CF9AE}" pid="48" name="x1ye=5">
    <vt:lpwstr>olzNvWpvwXwaIaYiouWcniXlXccp8rcCnd4/MomSq2Ksa8S5O7482uOY3sU6gGjodanMMQ8deumKkZLLa7domTqrTKn0ztAGqa4O8Cwtn6eYnl8SO0RtwyH72IH4/hQNXKOt+dSo/wj6V9EzoFOJ4GDICVl+G97bgW/f0elFrdm4YqdJwkzjieOeh3YxcqnhnVlz/FW/w3vq+OTttyt5tBQTix/FrTo96f4rHkwm7sUoPVJYwnnfjgT9Lr0l2mB</vt:lpwstr>
  </property>
  <property fmtid="{D5CDD505-2E9C-101B-9397-08002B2CF9AE}" pid="49" name="x1ye=50">
    <vt:lpwstr>6/g9o44BBQWay8RcmpKsisFOcMsoMk902Ev7y43EnFI4aQQCTTlrlPIlL5NccnfR4KcZEjQIDZdTP5x6lrB/2kVTSRZcS3t69eZH2LiLgganRbKQruWByiosTjWPJuATRUhkIVeSmUeBo8TJ/sdvr4QmOfO7f2v3f+Nlh3gR6TcfpQcFykPUF2C+3RTDIim71cxCCH9k7q7rX2ndmqSYULLh790ielPeXwhoffjnCr9ET8qDrpvpP7tMPlS+aCb</vt:lpwstr>
  </property>
  <property fmtid="{D5CDD505-2E9C-101B-9397-08002B2CF9AE}" pid="50" name="x1ye=51">
    <vt:lpwstr>d0HBxro6jHTRzJm7KG6z/qFC7GnVk690f2MNpU+JH42pROr/9oDUeJWfMgENBC4q/4cisQpTfbRsh309CmrClRdkZDakdH8I4zjPxT5S7t+q9Q/xwYGBDvRo3uKwTk4xoSAQI7kADOAT365cQrwTgayvyQ3+CPpaSftZaSzxnGcGV77x3m9dmsovm6Ymv9tp5+5IpBh77xAO0p08H2L/Z7boiprslp1L2AYjEaz07NT6YoVuuHr8d/WWXGBbfOD</vt:lpwstr>
  </property>
  <property fmtid="{D5CDD505-2E9C-101B-9397-08002B2CF9AE}" pid="51" name="x1ye=52">
    <vt:lpwstr>EdQKbl5tE0WydHzYZw6En++hSVYr3MFPN6tH4ztnNB7V+1Vkzv0VNqUbuBaE1uroxiZa9wE17rdP+EmQjZBvgrYkgpjYIqH/NUNun8VMNZ+lFB97ZB0NrTsn2bBjyRKK91f4lwh31jWLSEQVAUkt8NaWulTjXhFnSiB+qjTJbQ+iegVqeR1Q991B9eU0U9DrJQ7HvIV/muaXctaq3jSoVJ5Roob0XZwKIPCnWZEUBrBXgZ+Eq9BJOjveVgXZiz/</vt:lpwstr>
  </property>
  <property fmtid="{D5CDD505-2E9C-101B-9397-08002B2CF9AE}" pid="52" name="x1ye=53">
    <vt:lpwstr>lTIQV/xzYvAo8ysJti/E7wL4zHNkQzXkw9/qTriH1Gw/BJReeFRRXh84wPnAVC+Rs/ItZS96nFW89Xqa8dGEy5BfLBGHyUfV0Klg38PfTgKvlpJYgxwDywPQ7llzTVqiLAGvJ/YSljnCYU9g6F8/KIJrR7UhshDWvh1/Ma5EYKK6GTP7RMm9KJ5u3PHg69FyCqpWYhxsqycG89ae/i0j1q3Ezo5tF/VvpSh8foSCu04OPDfEEJ6OmTydWQQhnJ0</vt:lpwstr>
  </property>
  <property fmtid="{D5CDD505-2E9C-101B-9397-08002B2CF9AE}" pid="53" name="x1ye=54">
    <vt:lpwstr>TWj+IDUHiH+uJJZGbzX6bOOZBEwOFeqGiflGwOtlZOjX56aspvBvI2e3xYErAiYtvUS9D2vyGUh5Tp2s3iJYDLqj930re/a3EMR2i69pGJoDYygfgZFtJamh4BQqAIMQqaQKcvj5FYMG+O7XGaQzSM67rZib/QYd98polDGyNSszmzrTPbOVv/taee4He4PQrF4S1tzDQpgFN8bnJsg6VnJIvOgF+0GBUua4Hlo3/6exmmp6AJRKwK6OcUzpWFz</vt:lpwstr>
  </property>
  <property fmtid="{D5CDD505-2E9C-101B-9397-08002B2CF9AE}" pid="54" name="x1ye=55">
    <vt:lpwstr>oxm3WwGfrwO7QXrE9NeIm3p/N//nV01bkw2AAA=</vt:lpwstr>
  </property>
  <property fmtid="{D5CDD505-2E9C-101B-9397-08002B2CF9AE}" pid="55" name="x1ye=6">
    <vt:lpwstr>S2Hji5osfi9sW69oUcct8ZpUPVDXlM6M39u2J0LfEIqJAuc4DZwbq30px0Wd3xOXN3v5q8tSnRyUN/DmbQTA2ftxkjTlK7HNS1EwUNSOzyxRaJW6Zb7H+1EfQNcqj5lAyXk9jb8FTqqCL4MdHooxfhWCDwbRiys72mB4VB6F0/FP6Z7ozio2sXCGDSfrBax68Xcy4MUHYNBLakM445ymOAxHBbtz4Lmjhve1DWznsQZASWNMmCP4eCGzvrBVBvh</vt:lpwstr>
  </property>
  <property fmtid="{D5CDD505-2E9C-101B-9397-08002B2CF9AE}" pid="56" name="x1ye=7">
    <vt:lpwstr>BIqWJqu++vKgKLX0nmBNHWypPnQBz0mtwojftO+Y+pVZT0yCQm7xjDzhKXSn2B+6QMCrE8bBCCRcG5VZHy9DT2lEkW3jOz4OqDHl6A1RLTrc+i+LWipFIN8YX0b/F0omI3rX8NAnIuNxL6Ovqlsj1gDYXK1wtB1sLZcLBWTzieWPjMB5mdHZoNHL6GZ4FAtxR3xEGg5oFoFq7TwSN+kg3dZRMXjl8toLsOQbv7AxOikp2lC+35OjbDlIxlc7Toy</vt:lpwstr>
  </property>
  <property fmtid="{D5CDD505-2E9C-101B-9397-08002B2CF9AE}" pid="57" name="x1ye=8">
    <vt:lpwstr>uPcaYpFbXYkCP9Q1PoNDDgbqAPsAy8KgHc1gPZoPfcPWMNYmuoDJ8e1r43UX7ZGYnKydW4dRugy33nzCMoqfTs0BG1RldjzDBHWQY/XAl66UpB/hfajWxstvyzzN/KaKWGgAJPkUKw2Yrvw2/F3gr0bqGcnT4622ugUroeE8FN980Gd4YYncEeZAwe+0Y4F5POEnNQlXLH1MAZ10aWf+unA3RFWRrwSvb+OrI+w9mBq0YD59uDhUHMBE+8pkEYN</vt:lpwstr>
  </property>
  <property fmtid="{D5CDD505-2E9C-101B-9397-08002B2CF9AE}" pid="58" name="x1ye=9">
    <vt:lpwstr>pCa9XURAgBXhrwoPuEze7UWvAfUZuCsPIqsVdrIecNS9s4HlDOfIrO2nZWS4/EyWVYT8GycQ7JMPAI/Nv8TtMGgv++/1wJiU8pW3G+t6lX6e0YinrAAS+gHUDUWm/o+hBFF2wLovFGRbQ5V01rNFU8l+irK8P8hPU/7o3uvSsXpFCv/izLDT0I9aAEseJoJaedfTKrDdSKcbSeT7zG4r9ZFK7Ll73M7kOLvwqvZMps/Z6Jtdm8G6OgQuF/j3CFX</vt:lpwstr>
  </property>
</Properties>
</file>