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onlyName"/>
        <w:pBdr>
          <w:top w:val="single" w:sz="8" w:space="0" w:color="394D6B"/>
          <w:left w:val="none" w:sz="0" w:space="0" w:color="auto"/>
          <w:bottom w:val="none" w:sz="0" w:space="1" w:color="auto"/>
          <w:right w:val="none" w:sz="0" w:space="0" w:color="auto"/>
        </w:pBdr>
        <w:spacing w:before="0" w:after="40" w:line="500" w:lineRule="atLeast"/>
        <w:ind w:left="0" w:right="0"/>
        <w:jc w:val="center"/>
        <w:rPr>
          <w:rFonts w:ascii="Century Gothic" w:eastAsia="Century Gothic" w:hAnsi="Century Gothic" w:cs="Century Gothic"/>
          <w:b/>
          <w:bCs/>
          <w:smallCaps/>
          <w:color w:val="394D6B"/>
          <w:sz w:val="46"/>
          <w:szCs w:val="46"/>
          <w:bdr w:val="none" w:sz="0" w:space="0" w:color="auto"/>
          <w:vertAlign w:val="baseline"/>
        </w:rPr>
      </w:pPr>
      <w:r>
        <w:rPr>
          <w:rStyle w:val="span"/>
          <w:rFonts w:ascii="Century Gothic" w:eastAsia="Century Gothic" w:hAnsi="Century Gothic" w:cs="Century Gothic"/>
          <w:b/>
          <w:bCs/>
          <w:smallCaps/>
          <w:color w:val="394D6B"/>
          <w:sz w:val="46"/>
          <w:szCs w:val="46"/>
        </w:rPr>
        <w:t>Debbie</w:t>
      </w:r>
      <w:r>
        <w:rPr>
          <w:rFonts w:ascii="Century Gothic" w:eastAsia="Century Gothic" w:hAnsi="Century Gothic" w:cs="Century Gothic"/>
          <w:b/>
          <w:bCs/>
          <w:smallCaps/>
          <w:color w:val="394D6B"/>
          <w:sz w:val="46"/>
          <w:szCs w:val="46"/>
          <w:bdr w:val="none" w:sz="0" w:space="0" w:color="auto"/>
          <w:vertAlign w:val="baseline"/>
        </w:rPr>
        <w:t xml:space="preserve"> </w:t>
      </w:r>
      <w:r>
        <w:rPr>
          <w:rStyle w:val="span"/>
          <w:rFonts w:ascii="Century Gothic" w:eastAsia="Century Gothic" w:hAnsi="Century Gothic" w:cs="Century Gothic"/>
          <w:b/>
          <w:bCs/>
          <w:smallCaps/>
          <w:color w:val="394D6B"/>
          <w:sz w:val="46"/>
          <w:szCs w:val="46"/>
        </w:rPr>
        <w:t>Cannon</w:t>
      </w:r>
    </w:p>
    <w:p>
      <w:pPr>
        <w:pStyle w:val="divdocumentdivlowerborderupper"/>
        <w:pBdr>
          <w:top w:val="none" w:sz="0" w:space="0" w:color="auto"/>
          <w:left w:val="none" w:sz="0" w:space="0" w:color="auto"/>
          <w:bottom w:val="single" w:sz="8" w:space="0" w:color="394D6B"/>
          <w:right w:val="none" w:sz="0" w:space="0" w:color="auto"/>
        </w:pBdr>
        <w:spacing w:before="0" w:after="10"/>
        <w:ind w:left="0" w:right="0"/>
        <w:rPr>
          <w:rFonts w:ascii="Century Gothic" w:eastAsia="Century Gothic" w:hAnsi="Century Gothic" w:cs="Century Gothic"/>
          <w:color w:val="394D6B"/>
          <w:sz w:val="0"/>
          <w:szCs w:val="0"/>
          <w:bdr w:val="none" w:sz="0" w:space="0" w:color="auto"/>
          <w:vertAlign w:val="baseline"/>
        </w:rPr>
      </w:pPr>
      <w:r>
        <w:rPr>
          <w:rFonts w:ascii="Century Gothic" w:eastAsia="Century Gothic" w:hAnsi="Century Gothic" w:cs="Century Gothic"/>
          <w:bdr w:val="none" w:sz="0" w:space="0" w:color="auto"/>
          <w:vertAlign w:val="baseline"/>
        </w:rPr>
        <w:t> </w:t>
      </w:r>
    </w:p>
    <w:p>
      <w:pPr>
        <w:pStyle w:val="divdocumentdivlowerborder"/>
        <w:pBdr>
          <w:top w:val="none" w:sz="0" w:space="0" w:color="auto"/>
          <w:left w:val="none" w:sz="0" w:space="0" w:color="auto"/>
          <w:bottom w:val="single" w:sz="24" w:space="0" w:color="394D6B"/>
          <w:right w:val="none" w:sz="0" w:space="0" w:color="auto"/>
        </w:pBdr>
        <w:spacing w:before="0" w:after="0"/>
        <w:ind w:left="0" w:right="0"/>
        <w:rPr>
          <w:rFonts w:ascii="Century Gothic" w:eastAsia="Century Gothic" w:hAnsi="Century Gothic" w:cs="Century Gothic"/>
          <w:color w:val="394D6B"/>
          <w:sz w:val="0"/>
          <w:szCs w:val="0"/>
          <w:bdr w:val="none" w:sz="0" w:space="0" w:color="auto"/>
          <w:vertAlign w:val="baseline"/>
        </w:rPr>
      </w:pPr>
      <w:r>
        <w:rPr>
          <w:rFonts w:ascii="Century Gothic" w:eastAsia="Century Gothic" w:hAnsi="Century Gothic" w:cs="Century Gothic"/>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Century Gothic" w:eastAsia="Century Gothic" w:hAnsi="Century Gothic" w:cs="Century Gothic"/>
          <w:sz w:val="0"/>
          <w:szCs w:val="0"/>
          <w:bdr w:val="none" w:sz="0" w:space="0" w:color="auto"/>
          <w:vertAlign w:val="baseline"/>
        </w:rPr>
      </w:pPr>
      <w:r>
        <w:rPr>
          <w:rFonts w:ascii="Century Gothic" w:eastAsia="Century Gothic" w:hAnsi="Century Gothic" w:cs="Century Gothic"/>
          <w:sz w:val="0"/>
          <w:szCs w:val="0"/>
          <w:bdr w:val="none" w:sz="0" w:space="0" w:color="auto"/>
          <w:vertAlign w:val="baseline"/>
        </w:rPr>
        <w:t> </w:t>
      </w:r>
    </w:p>
    <w:p>
      <w:pPr>
        <w:pBdr>
          <w:top w:val="none" w:sz="0" w:space="0" w:color="auto"/>
          <w:left w:val="none" w:sz="0" w:space="0" w:color="auto"/>
          <w:bottom w:val="none" w:sz="0" w:space="0" w:color="auto"/>
          <w:right w:val="none" w:sz="0" w:space="0" w:color="auto"/>
        </w:pBdr>
        <w:spacing w:before="60" w:line="220" w:lineRule="atLeast"/>
        <w:ind w:left="0" w:right="0"/>
        <w:jc w:val="center"/>
        <w:textAlignment w:val="auto"/>
        <w:rPr>
          <w:rStyle w:val="divdocumentdivaddressli"/>
          <w:rFonts w:ascii="Century Gothic" w:eastAsia="Century Gothic" w:hAnsi="Century Gothic" w:cs="Century Gothic"/>
          <w:sz w:val="20"/>
          <w:szCs w:val="20"/>
        </w:rPr>
      </w:pPr>
      <w:r>
        <w:rPr>
          <w:rStyle w:val="documentzipsuffix"/>
          <w:rFonts w:ascii="Century Gothic" w:eastAsia="Century Gothic" w:hAnsi="Century Gothic" w:cs="Century Gothic"/>
          <w:sz w:val="20"/>
          <w:szCs w:val="20"/>
        </w:rPr>
        <w:t> </w:t>
      </w:r>
      <w:r>
        <w:rPr>
          <w:rStyle w:val="span"/>
          <w:rFonts w:ascii="Century Gothic" w:eastAsia="Century Gothic" w:hAnsi="Century Gothic" w:cs="Century Gothic"/>
          <w:vanish/>
          <w:sz w:val="20"/>
          <w:szCs w:val="20"/>
        </w:rPr>
        <w:t> </w:t>
      </w:r>
      <w:r>
        <w:rPr>
          <w:rStyle w:val="span"/>
          <w:rFonts w:ascii="Century Gothic" w:eastAsia="Century Gothic" w:hAnsi="Century Gothic" w:cs="Century Gothic"/>
          <w:sz w:val="20"/>
          <w:szCs w:val="20"/>
        </w:rPr>
        <w:t>Lancaster,</w:t>
      </w:r>
      <w:r>
        <w:rPr>
          <w:rStyle w:val="span"/>
          <w:rFonts w:ascii="Century Gothic" w:eastAsia="Century Gothic" w:hAnsi="Century Gothic" w:cs="Century Gothic"/>
          <w:sz w:val="20"/>
          <w:szCs w:val="20"/>
        </w:rPr>
        <w:t> </w:t>
      </w:r>
      <w:r>
        <w:rPr>
          <w:rStyle w:val="span"/>
          <w:rFonts w:ascii="Century Gothic" w:eastAsia="Century Gothic" w:hAnsi="Century Gothic" w:cs="Century Gothic"/>
          <w:sz w:val="20"/>
          <w:szCs w:val="20"/>
        </w:rPr>
        <w:t>NY</w:t>
      </w:r>
      <w:r>
        <w:rPr>
          <w:rStyle w:val="span"/>
          <w:rFonts w:ascii="Century Gothic" w:eastAsia="Century Gothic" w:hAnsi="Century Gothic" w:cs="Century Gothic"/>
          <w:sz w:val="20"/>
          <w:szCs w:val="20"/>
        </w:rPr>
        <w:t> </w:t>
      </w:r>
      <w:r>
        <w:rPr>
          <w:rStyle w:val="span"/>
          <w:rFonts w:ascii="Century Gothic" w:eastAsia="Century Gothic" w:hAnsi="Century Gothic" w:cs="Century Gothic"/>
          <w:sz w:val="20"/>
          <w:szCs w:val="20"/>
        </w:rPr>
        <w:t>14086</w:t>
      </w:r>
      <w:r>
        <w:rPr>
          <w:rStyle w:val="divdocumentdivaddressli"/>
          <w:rFonts w:ascii="Century Gothic" w:eastAsia="Century Gothic" w:hAnsi="Century Gothic" w:cs="Century Gothic"/>
          <w:sz w:val="20"/>
          <w:szCs w:val="20"/>
        </w:rPr>
        <w:t xml:space="preserve"> </w:t>
      </w:r>
      <w:r>
        <w:rPr>
          <w:rFonts w:ascii="Century Gothic" w:eastAsia="Century Gothic" w:hAnsi="Century Gothic" w:cs="Century Gothic"/>
          <w:sz w:val="20"/>
          <w:szCs w:val="20"/>
          <w:bdr w:val="none" w:sz="0" w:space="0" w:color="auto"/>
          <w:vertAlign w:val="baseline"/>
        </w:rPr>
        <w:t> </w:t>
      </w:r>
      <w:r>
        <w:rPr>
          <w:rStyle w:val="documentbullet"/>
          <w:rFonts w:ascii="Century Gothic" w:eastAsia="Century Gothic" w:hAnsi="Century Gothic" w:cs="Century Gothic"/>
          <w:sz w:val="20"/>
          <w:szCs w:val="20"/>
          <w:vertAlign w:val="baseline"/>
        </w:rPr>
        <w:t>♦</w:t>
      </w:r>
      <w:r>
        <w:rPr>
          <w:rStyle w:val="documentbullet"/>
          <w:rFonts w:ascii="Century Gothic" w:eastAsia="Century Gothic" w:hAnsi="Century Gothic" w:cs="Century Gothic"/>
          <w:sz w:val="20"/>
          <w:szCs w:val="20"/>
          <w:vertAlign w:val="baseline"/>
        </w:rPr>
        <w:t> </w:t>
      </w:r>
      <w:r>
        <w:rPr>
          <w:rStyle w:val="divdocumentdivaddressli"/>
          <w:rFonts w:ascii="Century Gothic" w:eastAsia="Century Gothic" w:hAnsi="Century Gothic" w:cs="Century Gothic"/>
          <w:sz w:val="20"/>
          <w:szCs w:val="20"/>
        </w:rPr>
        <w:t> </w:t>
      </w:r>
      <w:r>
        <w:rPr>
          <w:rStyle w:val="span"/>
          <w:rFonts w:ascii="Century Gothic" w:eastAsia="Century Gothic" w:hAnsi="Century Gothic" w:cs="Century Gothic"/>
          <w:sz w:val="20"/>
          <w:szCs w:val="20"/>
        </w:rPr>
        <w:t>555</w:t>
      </w:r>
      <w:r>
        <w:rPr>
          <w:rStyle w:val="span"/>
          <w:rFonts w:ascii="Century Gothic" w:eastAsia="Century Gothic" w:hAnsi="Century Gothic" w:cs="Century Gothic"/>
          <w:sz w:val="20"/>
          <w:szCs w:val="20"/>
        </w:rPr>
        <w:t> </w:t>
      </w:r>
      <w:r>
        <w:rPr>
          <w:rStyle w:val="span"/>
          <w:rFonts w:ascii="Century Gothic" w:eastAsia="Century Gothic" w:hAnsi="Century Gothic" w:cs="Century Gothic"/>
          <w:sz w:val="20"/>
          <w:szCs w:val="20"/>
        </w:rPr>
        <w:t>555</w:t>
      </w:r>
      <w:r>
        <w:rPr>
          <w:rStyle w:val="span"/>
          <w:rFonts w:ascii="Century Gothic" w:eastAsia="Century Gothic" w:hAnsi="Century Gothic" w:cs="Century Gothic"/>
          <w:sz w:val="20"/>
          <w:szCs w:val="20"/>
        </w:rPr>
        <w:t> </w:t>
      </w:r>
      <w:r>
        <w:rPr>
          <w:rStyle w:val="span"/>
          <w:rFonts w:ascii="Century Gothic" w:eastAsia="Century Gothic" w:hAnsi="Century Gothic" w:cs="Century Gothic"/>
          <w:sz w:val="20"/>
          <w:szCs w:val="20"/>
        </w:rPr>
        <w:t>5555</w:t>
      </w:r>
      <w:r>
        <w:rPr>
          <w:rStyle w:val="divdocumentdivaddressli"/>
          <w:rFonts w:ascii="Century Gothic" w:eastAsia="Century Gothic" w:hAnsi="Century Gothic" w:cs="Century Gothic"/>
          <w:sz w:val="20"/>
          <w:szCs w:val="20"/>
        </w:rPr>
        <w:t xml:space="preserve"> </w:t>
      </w:r>
      <w:r>
        <w:rPr>
          <w:rFonts w:ascii="Century Gothic" w:eastAsia="Century Gothic" w:hAnsi="Century Gothic" w:cs="Century Gothic"/>
          <w:sz w:val="20"/>
          <w:szCs w:val="20"/>
          <w:bdr w:val="none" w:sz="0" w:space="0" w:color="auto"/>
          <w:vertAlign w:val="baseline"/>
        </w:rPr>
        <w:t> </w:t>
      </w:r>
      <w:r>
        <w:rPr>
          <w:rStyle w:val="documentbullet"/>
          <w:rFonts w:ascii="Century Gothic" w:eastAsia="Century Gothic" w:hAnsi="Century Gothic" w:cs="Century Gothic"/>
          <w:sz w:val="20"/>
          <w:szCs w:val="20"/>
          <w:vertAlign w:val="baseline"/>
        </w:rPr>
        <w:t>♦</w:t>
      </w:r>
      <w:r>
        <w:rPr>
          <w:rStyle w:val="documentbullet"/>
          <w:rFonts w:ascii="Century Gothic" w:eastAsia="Century Gothic" w:hAnsi="Century Gothic" w:cs="Century Gothic"/>
          <w:sz w:val="20"/>
          <w:szCs w:val="20"/>
          <w:vertAlign w:val="baseline"/>
        </w:rPr>
        <w:t> </w:t>
      </w:r>
      <w:r>
        <w:rPr>
          <w:rStyle w:val="divdocumentdivaddressli"/>
          <w:rFonts w:ascii="Century Gothic" w:eastAsia="Century Gothic" w:hAnsi="Century Gothic" w:cs="Century Gothic"/>
          <w:sz w:val="20"/>
          <w:szCs w:val="20"/>
        </w:rPr>
        <w:t> </w:t>
      </w:r>
      <w:r>
        <w:rPr>
          <w:rStyle w:val="span"/>
          <w:rFonts w:ascii="Century Gothic" w:eastAsia="Century Gothic" w:hAnsi="Century Gothic" w:cs="Century Gothic"/>
          <w:sz w:val="20"/>
          <w:szCs w:val="20"/>
        </w:rPr>
        <w:t>example@example.com</w:t>
      </w:r>
      <w:r>
        <w:rPr>
          <w:rStyle w:val="divdocumentdivaddressli"/>
          <w:rFonts w:ascii="Century Gothic" w:eastAsia="Century Gothic" w:hAnsi="Century Gothic" w:cs="Century Gothic"/>
          <w:sz w:val="20"/>
          <w:szCs w:val="20"/>
        </w:rPr>
        <w:t xml:space="preserve"> </w:t>
      </w:r>
      <w:r>
        <w:rPr>
          <w:rFonts w:ascii="Century Gothic" w:eastAsia="Century Gothic" w:hAnsi="Century Gothic" w:cs="Century Gothic"/>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00" w:lineRule="exact"/>
        <w:ind w:left="0" w:right="0"/>
        <w:jc w:val="center"/>
        <w:rPr>
          <w:rFonts w:ascii="Century Gothic" w:eastAsia="Century Gothic" w:hAnsi="Century Gothic" w:cs="Century Gothic"/>
          <w:sz w:val="14"/>
          <w:szCs w:val="14"/>
          <w:bdr w:val="none" w:sz="0" w:space="0" w:color="auto"/>
          <w:vertAlign w:val="baseline"/>
        </w:rPr>
      </w:pPr>
    </w:p>
    <w:p>
      <w:pPr>
        <w:pStyle w:val="divdocumentdivheading"/>
        <w:pBdr>
          <w:top w:val="none" w:sz="0" w:space="0" w:color="auto"/>
          <w:left w:val="none" w:sz="0" w:space="0" w:color="auto"/>
          <w:bottom w:val="none" w:sz="0" w:space="0" w:color="auto"/>
          <w:right w:val="none" w:sz="0" w:space="0" w:color="auto"/>
        </w:pBdr>
        <w:tabs>
          <w:tab w:val="left" w:pos="3422"/>
          <w:tab w:val="left" w:pos="10220"/>
        </w:tabs>
        <w:spacing w:before="240"/>
        <w:ind w:left="0" w:right="0"/>
        <w:jc w:val="center"/>
        <w:rPr>
          <w:rFonts w:ascii="Century Gothic" w:eastAsia="Century Gothic" w:hAnsi="Century Gothic" w:cs="Century Gothic"/>
          <w:b/>
          <w:bCs/>
          <w:smallCaps/>
          <w:color w:val="3399CC"/>
          <w:sz w:val="22"/>
          <w:szCs w:val="22"/>
          <w:bdr w:val="none" w:sz="0" w:space="0" w:color="auto"/>
          <w:vertAlign w:val="baseline"/>
        </w:rPr>
      </w:pPr>
      <w:r>
        <w:rPr>
          <w:rFonts w:ascii="Century Gothic" w:eastAsia="Century Gothic" w:hAnsi="Century Gothic" w:cs="Century Gothic"/>
          <w:b/>
          <w:bCs/>
          <w:smallCaps/>
          <w:color w:val="3399CC"/>
          <w:sz w:val="22"/>
          <w:szCs w:val="22"/>
          <w:bdr w:val="none" w:sz="0" w:space="0" w:color="auto"/>
          <w:vertAlign w:val="baseline"/>
        </w:rPr>
        <w:t xml:space="preserve"> </w:t>
      </w:r>
      <w:r>
        <w:rPr>
          <w:rFonts w:ascii="Century Gothic" w:eastAsia="Century Gothic" w:hAnsi="Century Gothic" w:cs="Century Gothic"/>
          <w:strike/>
          <w:color w:val="394D6B"/>
          <w:sz w:val="28"/>
        </w:rPr>
        <w:tab/>
      </w:r>
      <w:r>
        <w:rPr>
          <w:rStyle w:val="divdocumentdivsectiontitle"/>
          <w:rFonts w:ascii="Century Gothic" w:eastAsia="Century Gothic" w:hAnsi="Century Gothic" w:cs="Century Gothic"/>
          <w:b/>
          <w:bCs/>
          <w:smallCaps/>
          <w:shd w:val="clear" w:color="auto" w:fill="FFFFFF"/>
        </w:rPr>
        <w:t xml:space="preserve">   Professional Summary   </w:t>
      </w:r>
      <w:r>
        <w:rPr>
          <w:rFonts w:ascii="Century Gothic" w:eastAsia="Century Gothic" w:hAnsi="Century Gothic" w:cs="Century Gothic"/>
          <w:strike/>
          <w:color w:val="394D6B"/>
          <w:sz w:val="28"/>
        </w:rPr>
        <w:tab/>
      </w:r>
    </w:p>
    <w:p>
      <w:pPr>
        <w:pStyle w:val="p"/>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 xml:space="preserve">This type of resume is called a combination or hybrid type. It features both a thorough list of the job seeker's most relevant skills and a job history section to show off your employment experience. Here in the summary section, list in 2-3 sentences why you're the right person for the job. Emphasize important skills you possess and your best career accomplishments. Remember, this is usually the section hiring managers spend the most time on, so it should be both succinct and customized to the job posting. For more summary writing tips, see our </w:t>
      </w:r>
      <w:r>
        <w:rPr>
          <w:rStyle w:val="u"/>
          <w:rFonts w:ascii="Century Gothic" w:eastAsia="Century Gothic" w:hAnsi="Century Gothic" w:cs="Century Gothic"/>
          <w:sz w:val="22"/>
          <w:szCs w:val="22"/>
          <w:u w:val="single"/>
        </w:rPr>
        <w:t>How to Write a Resume Summary</w:t>
      </w:r>
      <w:r>
        <w:rPr>
          <w:rFonts w:ascii="Century Gothic" w:eastAsia="Century Gothic" w:hAnsi="Century Gothic" w:cs="Century Gothic"/>
          <w:sz w:val="22"/>
          <w:szCs w:val="22"/>
          <w:bdr w:val="none" w:sz="0" w:space="0" w:color="auto"/>
          <w:vertAlign w:val="baseline"/>
        </w:rPr>
        <w:t xml:space="preserve"> article.</w:t>
      </w:r>
    </w:p>
    <w:p>
      <w:pPr>
        <w:pStyle w:val="divdocumentdivheading"/>
        <w:pBdr>
          <w:top w:val="none" w:sz="0" w:space="0" w:color="auto"/>
          <w:left w:val="none" w:sz="0" w:space="0" w:color="auto"/>
          <w:bottom w:val="none" w:sz="0" w:space="0" w:color="auto"/>
          <w:right w:val="none" w:sz="0" w:space="0" w:color="auto"/>
        </w:pBdr>
        <w:tabs>
          <w:tab w:val="left" w:pos="3117"/>
          <w:tab w:val="left" w:pos="10220"/>
        </w:tabs>
        <w:spacing w:before="240"/>
        <w:ind w:left="0" w:right="0"/>
        <w:jc w:val="center"/>
        <w:rPr>
          <w:rFonts w:ascii="Century Gothic" w:eastAsia="Century Gothic" w:hAnsi="Century Gothic" w:cs="Century Gothic"/>
          <w:b/>
          <w:bCs/>
          <w:smallCaps/>
          <w:color w:val="3399CC"/>
          <w:sz w:val="22"/>
          <w:szCs w:val="22"/>
          <w:bdr w:val="none" w:sz="0" w:space="0" w:color="auto"/>
          <w:vertAlign w:val="baseline"/>
        </w:rPr>
      </w:pPr>
      <w:r>
        <w:rPr>
          <w:rFonts w:ascii="Century Gothic" w:eastAsia="Century Gothic" w:hAnsi="Century Gothic" w:cs="Century Gothic"/>
          <w:b/>
          <w:bCs/>
          <w:smallCaps/>
          <w:color w:val="3399CC"/>
          <w:sz w:val="22"/>
          <w:szCs w:val="22"/>
          <w:bdr w:val="none" w:sz="0" w:space="0" w:color="auto"/>
          <w:vertAlign w:val="baseline"/>
        </w:rPr>
        <w:t xml:space="preserve"> </w:t>
      </w:r>
      <w:r>
        <w:rPr>
          <w:rFonts w:ascii="Century Gothic" w:eastAsia="Century Gothic" w:hAnsi="Century Gothic" w:cs="Century Gothic"/>
          <w:strike/>
          <w:color w:val="394D6B"/>
          <w:sz w:val="28"/>
        </w:rPr>
        <w:tab/>
      </w:r>
      <w:r>
        <w:rPr>
          <w:rStyle w:val="divdocumentdivsectiontitle"/>
          <w:rFonts w:ascii="Century Gothic" w:eastAsia="Century Gothic" w:hAnsi="Century Gothic" w:cs="Century Gothic"/>
          <w:b/>
          <w:bCs/>
          <w:smallCaps/>
          <w:shd w:val="clear" w:color="auto" w:fill="FFFFFF"/>
        </w:rPr>
        <w:t xml:space="preserve">   Summary of Qualifications   </w:t>
      </w:r>
      <w:r>
        <w:rPr>
          <w:rFonts w:ascii="Century Gothic" w:eastAsia="Century Gothic" w:hAnsi="Century Gothic" w:cs="Century Gothic"/>
          <w:strike/>
          <w:color w:val="394D6B"/>
          <w:sz w:val="28"/>
        </w:rPr>
        <w:tab/>
      </w:r>
    </w:p>
    <w:p>
      <w:pPr>
        <w:pStyle w:val="ulli"/>
        <w:numPr>
          <w:ilvl w:val="0"/>
          <w:numId w:val="1"/>
        </w:numPr>
        <w:pBdr>
          <w:top w:val="none" w:sz="0" w:space="0" w:color="auto"/>
          <w:left w:val="none" w:sz="0" w:space="0" w:color="auto"/>
          <w:bottom w:val="none" w:sz="0" w:space="0" w:color="auto"/>
          <w:right w:val="none" w:sz="0" w:space="0" w:color="auto"/>
        </w:pBdr>
        <w:spacing w:before="0"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Written in a bulleted sentence list, this section summarizes your key qualifications.</w:t>
      </w:r>
    </w:p>
    <w:p>
      <w:pPr>
        <w:pStyle w:val="ulli"/>
        <w:numPr>
          <w:ilvl w:val="0"/>
          <w:numId w:val="1"/>
        </w:numPr>
        <w:spacing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This section should contain three to four sentences that set the foundation for either your bulleted list of skills or your Key Skills section.</w:t>
      </w:r>
    </w:p>
    <w:p>
      <w:pPr>
        <w:pStyle w:val="ulli"/>
        <w:numPr>
          <w:ilvl w:val="0"/>
          <w:numId w:val="1"/>
        </w:numPr>
        <w:spacing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The purpose of this section is to show how your transferable skills are utilized in the field.</w:t>
      </w:r>
    </w:p>
    <w:p>
      <w:pPr>
        <w:pStyle w:val="ulli"/>
        <w:numPr>
          <w:ilvl w:val="0"/>
          <w:numId w:val="1"/>
        </w:numPr>
        <w:spacing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Example: ‘Managed all aspects of store operations, including organization, maintenance, and purchasing functions.'</w:t>
      </w:r>
    </w:p>
    <w:p>
      <w:pPr>
        <w:pStyle w:val="p"/>
        <w:spacing w:before="0" w:after="0"/>
        <w:ind w:left="0" w:right="0"/>
        <w:rPr>
          <w:rFonts w:ascii="Century Gothic" w:eastAsia="Century Gothic" w:hAnsi="Century Gothic" w:cs="Century Gothic"/>
          <w:sz w:val="22"/>
          <w:szCs w:val="22"/>
          <w:bdr w:val="none" w:sz="0" w:space="0" w:color="auto"/>
          <w:vertAlign w:val="baseline"/>
        </w:rPr>
      </w:pPr>
      <w:r>
        <w:rPr>
          <w:rStyle w:val="strong"/>
          <w:rFonts w:ascii="Century Gothic" w:eastAsia="Century Gothic" w:hAnsi="Century Gothic" w:cs="Century Gothic"/>
          <w:b/>
          <w:bCs/>
          <w:sz w:val="22"/>
          <w:szCs w:val="22"/>
        </w:rPr>
        <w:t>Key Skills:</w:t>
      </w:r>
    </w:p>
    <w:p>
      <w:pPr>
        <w:pStyle w:val="ulli"/>
        <w:numPr>
          <w:ilvl w:val="0"/>
          <w:numId w:val="2"/>
        </w:numPr>
        <w:spacing w:before="0"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This section is paired with, and sits directly below, the Summary of Qualifications.</w:t>
      </w:r>
    </w:p>
    <w:p>
      <w:pPr>
        <w:pStyle w:val="ulli"/>
        <w:numPr>
          <w:ilvl w:val="0"/>
          <w:numId w:val="2"/>
        </w:numPr>
        <w:spacing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 xml:space="preserve">The </w:t>
      </w:r>
      <w:r>
        <w:rPr>
          <w:rStyle w:val="u"/>
          <w:rFonts w:ascii="Century Gothic" w:eastAsia="Century Gothic" w:hAnsi="Century Gothic" w:cs="Century Gothic"/>
          <w:sz w:val="22"/>
          <w:szCs w:val="22"/>
          <w:u w:val="single"/>
        </w:rPr>
        <w:t>resume format</w:t>
      </w:r>
      <w:r>
        <w:rPr>
          <w:rFonts w:ascii="Century Gothic" w:eastAsia="Century Gothic" w:hAnsi="Century Gothic" w:cs="Century Gothic"/>
          <w:sz w:val="22"/>
          <w:szCs w:val="22"/>
          <w:bdr w:val="none" w:sz="0" w:space="0" w:color="auto"/>
          <w:vertAlign w:val="baseline"/>
        </w:rPr>
        <w:t xml:space="preserve"> you choose will determine the length of this section.</w:t>
      </w:r>
    </w:p>
    <w:p>
      <w:pPr>
        <w:pStyle w:val="ulli"/>
        <w:numPr>
          <w:ilvl w:val="0"/>
          <w:numId w:val="2"/>
        </w:numPr>
        <w:spacing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For a combination resume format, consider a bulleted list with a mix of 6-8 hard and soft skills.</w:t>
      </w:r>
    </w:p>
    <w:p>
      <w:pPr>
        <w:pStyle w:val="ulli"/>
        <w:numPr>
          <w:ilvl w:val="0"/>
          <w:numId w:val="2"/>
        </w:numPr>
        <w:spacing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Skills should directly relate to the required qualifications in the job ad and your relevant experience.</w:t>
      </w:r>
    </w:p>
    <w:p>
      <w:pPr>
        <w:pStyle w:val="ulli"/>
        <w:numPr>
          <w:ilvl w:val="0"/>
          <w:numId w:val="2"/>
        </w:numPr>
        <w:spacing w:after="0"/>
        <w:ind w:left="460" w:right="0" w:hanging="201"/>
        <w:rPr>
          <w:rFonts w:ascii="Century Gothic" w:eastAsia="Century Gothic" w:hAnsi="Century Gothic" w:cs="Century Gothic"/>
          <w:sz w:val="22"/>
          <w:szCs w:val="22"/>
          <w:bdr w:val="none" w:sz="0" w:space="0" w:color="auto"/>
          <w:vertAlign w:val="baseline"/>
        </w:rPr>
      </w:pPr>
      <w:r>
        <w:rPr>
          <w:rFonts w:ascii="Century Gothic" w:eastAsia="Century Gothic" w:hAnsi="Century Gothic" w:cs="Century Gothic"/>
          <w:sz w:val="22"/>
          <w:szCs w:val="22"/>
          <w:bdr w:val="none" w:sz="0" w:space="0" w:color="auto"/>
          <w:vertAlign w:val="baseline"/>
        </w:rPr>
        <w:t xml:space="preserve">For more information on this section, read </w:t>
      </w:r>
      <w:r>
        <w:rPr>
          <w:rStyle w:val="u"/>
          <w:rFonts w:ascii="Century Gothic" w:eastAsia="Century Gothic" w:hAnsi="Century Gothic" w:cs="Century Gothic"/>
          <w:sz w:val="22"/>
          <w:szCs w:val="22"/>
          <w:u w:val="single"/>
        </w:rPr>
        <w:t>How To Write a Resume Skills Section</w:t>
      </w:r>
      <w:r>
        <w:rPr>
          <w:rFonts w:ascii="Century Gothic" w:eastAsia="Century Gothic" w:hAnsi="Century Gothic" w:cs="Century Gothic"/>
          <w:sz w:val="22"/>
          <w:szCs w:val="22"/>
          <w:bdr w:val="none" w:sz="0" w:space="0" w:color="auto"/>
          <w:vertAlign w:val="baseline"/>
        </w:rPr>
        <w:t>.</w:t>
      </w:r>
    </w:p>
    <w:p>
      <w:pPr>
        <w:pStyle w:val="divdocumentdivheading"/>
        <w:pBdr>
          <w:top w:val="none" w:sz="0" w:space="0" w:color="auto"/>
          <w:left w:val="none" w:sz="0" w:space="0" w:color="auto"/>
          <w:bottom w:val="none" w:sz="0" w:space="0" w:color="auto"/>
          <w:right w:val="none" w:sz="0" w:space="0" w:color="auto"/>
        </w:pBdr>
        <w:tabs>
          <w:tab w:val="left" w:pos="4089"/>
          <w:tab w:val="left" w:pos="10220"/>
        </w:tabs>
        <w:spacing w:before="240"/>
        <w:ind w:left="0" w:right="0"/>
        <w:jc w:val="center"/>
        <w:rPr>
          <w:rFonts w:ascii="Century Gothic" w:eastAsia="Century Gothic" w:hAnsi="Century Gothic" w:cs="Century Gothic"/>
          <w:b/>
          <w:bCs/>
          <w:smallCaps/>
          <w:color w:val="3399CC"/>
          <w:sz w:val="22"/>
          <w:szCs w:val="22"/>
          <w:bdr w:val="none" w:sz="0" w:space="0" w:color="auto"/>
          <w:vertAlign w:val="baseline"/>
        </w:rPr>
      </w:pPr>
      <w:r>
        <w:rPr>
          <w:rFonts w:ascii="Century Gothic" w:eastAsia="Century Gothic" w:hAnsi="Century Gothic" w:cs="Century Gothic"/>
          <w:b/>
          <w:bCs/>
          <w:smallCaps/>
          <w:color w:val="3399CC"/>
          <w:sz w:val="22"/>
          <w:szCs w:val="22"/>
          <w:bdr w:val="none" w:sz="0" w:space="0" w:color="auto"/>
          <w:vertAlign w:val="baseline"/>
        </w:rPr>
        <w:t xml:space="preserve"> </w:t>
      </w:r>
      <w:r>
        <w:rPr>
          <w:rFonts w:ascii="Century Gothic" w:eastAsia="Century Gothic" w:hAnsi="Century Gothic" w:cs="Century Gothic"/>
          <w:strike/>
          <w:color w:val="394D6B"/>
          <w:sz w:val="28"/>
        </w:rPr>
        <w:tab/>
      </w:r>
      <w:r>
        <w:rPr>
          <w:rStyle w:val="divdocumentdivsectiontitle"/>
          <w:rFonts w:ascii="Century Gothic" w:eastAsia="Century Gothic" w:hAnsi="Century Gothic" w:cs="Century Gothic"/>
          <w:b/>
          <w:bCs/>
          <w:smallCaps/>
          <w:shd w:val="clear" w:color="auto" w:fill="FFFFFF"/>
        </w:rPr>
        <w:t xml:space="preserve">   Work History   </w:t>
      </w:r>
      <w:r>
        <w:rPr>
          <w:rFonts w:ascii="Century Gothic" w:eastAsia="Century Gothic" w:hAnsi="Century Gothic" w:cs="Century Gothic"/>
          <w:strike/>
          <w:color w:val="394D6B"/>
          <w:sz w:val="28"/>
        </w:rPr>
        <w:tab/>
      </w:r>
    </w:p>
    <w:p>
      <w:pPr>
        <w:pStyle w:val="divdocumentsinglecolumn"/>
        <w:pBdr>
          <w:top w:val="none" w:sz="0" w:space="0" w:color="auto"/>
          <w:left w:val="none" w:sz="0" w:space="0" w:color="auto"/>
          <w:bottom w:val="none" w:sz="0" w:space="0" w:color="auto"/>
          <w:right w:val="none" w:sz="0" w:space="0" w:color="auto"/>
        </w:pBdr>
        <w:spacing w:before="0"/>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b/>
          <w:bCs/>
          <w:sz w:val="22"/>
          <w:szCs w:val="22"/>
        </w:rPr>
        <w:t>Position</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07/2017</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Current</w:t>
      </w:r>
      <w:r>
        <w:rPr>
          <w:rStyle w:val="singlecolumnspanpaddedlinenth-child1"/>
          <w:rFonts w:ascii="Century Gothic" w:eastAsia="Century Gothic" w:hAnsi="Century Gothic" w:cs="Century Gothic"/>
          <w:sz w:val="22"/>
          <w:szCs w:val="22"/>
        </w:rPr>
        <w:t xml:space="preserve"> </w:t>
      </w:r>
    </w:p>
    <w:p>
      <w:pPr>
        <w:pStyle w:val="spanpaddedline"/>
        <w:spacing w:before="0" w:after="0"/>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b/>
          <w:bCs/>
          <w:sz w:val="22"/>
          <w:szCs w:val="22"/>
        </w:rPr>
        <w:t>Company</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Company City</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Company State</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3"/>
        </w:numPr>
        <w:spacing w:before="0" w:after="0"/>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Work backward, listing your current or most recent job first.</w:t>
      </w:r>
    </w:p>
    <w:p>
      <w:pPr>
        <w:pStyle w:val="ulli"/>
        <w:numPr>
          <w:ilvl w:val="0"/>
          <w:numId w:val="3"/>
        </w:numPr>
        <w:spacing w:after="0"/>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Articulate your value to the employer with callbacks to their job posting that emphasizes your key strengths.</w:t>
      </w:r>
    </w:p>
    <w:p>
      <w:pPr>
        <w:pStyle w:val="ulli"/>
        <w:numPr>
          <w:ilvl w:val="0"/>
          <w:numId w:val="3"/>
        </w:numPr>
        <w:spacing w:after="0"/>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Use numbers (like dollars and percentages) in this section to help employers quickly see the results of your accomplishments.</w:t>
      </w:r>
    </w:p>
    <w:p>
      <w:pPr>
        <w:pStyle w:val="divdocumentsinglecolumn"/>
        <w:pBdr>
          <w:top w:val="none" w:sz="0" w:space="0" w:color="auto"/>
          <w:left w:val="none" w:sz="0" w:space="0" w:color="auto"/>
          <w:bottom w:val="none" w:sz="0" w:space="0" w:color="auto"/>
          <w:right w:val="none" w:sz="0" w:space="0" w:color="auto"/>
        </w:pBdr>
        <w:spacing w:before="240"/>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b/>
          <w:bCs/>
          <w:sz w:val="22"/>
          <w:szCs w:val="22"/>
        </w:rPr>
        <w:t>Position</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07/2014</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07/2017</w:t>
      </w:r>
      <w:r>
        <w:rPr>
          <w:rStyle w:val="singlecolumnspanpaddedlinenth-child1"/>
          <w:rFonts w:ascii="Century Gothic" w:eastAsia="Century Gothic" w:hAnsi="Century Gothic" w:cs="Century Gothic"/>
          <w:sz w:val="22"/>
          <w:szCs w:val="22"/>
        </w:rPr>
        <w:t xml:space="preserve"> </w:t>
      </w:r>
    </w:p>
    <w:p>
      <w:pPr>
        <w:pStyle w:val="spanpaddedline"/>
        <w:spacing w:before="0" w:after="0"/>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b/>
          <w:bCs/>
          <w:sz w:val="22"/>
          <w:szCs w:val="22"/>
        </w:rPr>
        <w:t>Company</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Company City</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Company State</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4"/>
        </w:numPr>
        <w:spacing w:before="0" w:after="0"/>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Highlight skills and tasks that relate to the job you're applying to.</w:t>
      </w:r>
    </w:p>
    <w:p>
      <w:pPr>
        <w:pStyle w:val="ulli"/>
        <w:numPr>
          <w:ilvl w:val="0"/>
          <w:numId w:val="4"/>
        </w:numPr>
        <w:spacing w:after="0"/>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Show how you have learned from past experiences.</w:t>
      </w:r>
    </w:p>
    <w:p>
      <w:pPr>
        <w:pStyle w:val="divdocumentsinglecolumn"/>
        <w:pBdr>
          <w:top w:val="none" w:sz="0" w:space="0" w:color="auto"/>
          <w:left w:val="none" w:sz="0" w:space="0" w:color="auto"/>
          <w:bottom w:val="none" w:sz="0" w:space="0" w:color="auto"/>
          <w:right w:val="none" w:sz="0" w:space="0" w:color="auto"/>
        </w:pBdr>
        <w:spacing w:before="240"/>
        <w:ind w:left="0" w:right="0"/>
        <w:rPr>
          <w:rFonts w:ascii="Century Gothic" w:eastAsia="Century Gothic" w:hAnsi="Century Gothic" w:cs="Century Gothic"/>
          <w:sz w:val="22"/>
          <w:szCs w:val="22"/>
          <w:bdr w:val="none" w:sz="0" w:space="0" w:color="auto"/>
          <w:vertAlign w:val="baseline"/>
        </w:rPr>
      </w:pPr>
      <w:r>
        <w:rPr>
          <w:rStyle w:val="spanjobtitle"/>
          <w:rFonts w:ascii="Century Gothic" w:eastAsia="Century Gothic" w:hAnsi="Century Gothic" w:cs="Century Gothic"/>
          <w:b/>
          <w:bCs/>
          <w:sz w:val="22"/>
          <w:szCs w:val="22"/>
        </w:rPr>
        <w:t>Position</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05/2011</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06/2014</w:t>
      </w:r>
      <w:r>
        <w:rPr>
          <w:rStyle w:val="singlecolumnspanpaddedlinenth-child1"/>
          <w:rFonts w:ascii="Century Gothic" w:eastAsia="Century Gothic" w:hAnsi="Century Gothic" w:cs="Century Gothic"/>
          <w:sz w:val="22"/>
          <w:szCs w:val="22"/>
        </w:rPr>
        <w:t xml:space="preserve"> </w:t>
      </w:r>
    </w:p>
    <w:p>
      <w:pPr>
        <w:pStyle w:val="spanpaddedline"/>
        <w:spacing w:before="0" w:after="0"/>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b/>
          <w:bCs/>
          <w:sz w:val="22"/>
          <w:szCs w:val="22"/>
        </w:rPr>
        <w:t>Company</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Company City</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Company State</w:t>
      </w:r>
      <w:r>
        <w:rPr>
          <w:rFonts w:ascii="Century Gothic" w:eastAsia="Century Gothic" w:hAnsi="Century Gothic" w:cs="Century Gothic"/>
          <w:sz w:val="22"/>
          <w:szCs w:val="22"/>
          <w:bdr w:val="none" w:sz="0" w:space="0" w:color="auto"/>
          <w:vertAlign w:val="baseline"/>
        </w:rPr>
        <w:t xml:space="preserve"> </w:t>
      </w:r>
    </w:p>
    <w:p>
      <w:pPr>
        <w:pStyle w:val="ulli"/>
        <w:numPr>
          <w:ilvl w:val="0"/>
          <w:numId w:val="5"/>
        </w:numPr>
        <w:spacing w:before="0" w:after="0"/>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Work backward, listing your current or most recent job first.</w:t>
      </w:r>
    </w:p>
    <w:p>
      <w:pPr>
        <w:pStyle w:val="ulli"/>
        <w:numPr>
          <w:ilvl w:val="0"/>
          <w:numId w:val="5"/>
        </w:numPr>
        <w:spacing w:after="0"/>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Articulate your value to the employer with callbacks to their job posting that emphasizes your key strengths.</w:t>
      </w:r>
    </w:p>
    <w:p>
      <w:pPr>
        <w:pStyle w:val="ulli"/>
        <w:numPr>
          <w:ilvl w:val="0"/>
          <w:numId w:val="5"/>
        </w:numPr>
        <w:spacing w:after="0"/>
        <w:ind w:left="460" w:right="0" w:hanging="201"/>
        <w:rPr>
          <w:rStyle w:val="span"/>
          <w:rFonts w:ascii="Century Gothic" w:eastAsia="Century Gothic" w:hAnsi="Century Gothic" w:cs="Century Gothic"/>
          <w:sz w:val="22"/>
          <w:szCs w:val="22"/>
          <w:bdr w:val="none" w:sz="0" w:space="0" w:color="auto"/>
          <w:vertAlign w:val="baseline"/>
        </w:rPr>
      </w:pPr>
      <w:r>
        <w:rPr>
          <w:rStyle w:val="span"/>
          <w:rFonts w:ascii="Century Gothic" w:eastAsia="Century Gothic" w:hAnsi="Century Gothic" w:cs="Century Gothic"/>
          <w:sz w:val="22"/>
          <w:szCs w:val="22"/>
          <w:bdr w:val="none" w:sz="0" w:space="0" w:color="auto"/>
          <w:vertAlign w:val="baseline"/>
        </w:rPr>
        <w:t xml:space="preserve">For more tips on what to include in the work history section, visit our page on crafting a </w:t>
      </w:r>
      <w:r>
        <w:rPr>
          <w:rStyle w:val="u"/>
          <w:rFonts w:ascii="Century Gothic" w:eastAsia="Century Gothic" w:hAnsi="Century Gothic" w:cs="Century Gothic"/>
          <w:sz w:val="22"/>
          <w:szCs w:val="22"/>
          <w:u w:val="single"/>
        </w:rPr>
        <w:t>Work Experience Section</w:t>
      </w:r>
      <w:r>
        <w:rPr>
          <w:rStyle w:val="span"/>
          <w:rFonts w:ascii="Century Gothic" w:eastAsia="Century Gothic" w:hAnsi="Century Gothic" w:cs="Century Gothic"/>
          <w:sz w:val="22"/>
          <w:szCs w:val="22"/>
          <w:bdr w:val="none" w:sz="0" w:space="0" w:color="auto"/>
          <w:vertAlign w:val="baseline"/>
        </w:rPr>
        <w:t>.</w:t>
      </w:r>
    </w:p>
    <w:p>
      <w:pPr>
        <w:pStyle w:val="divdocumentdivheading"/>
        <w:pBdr>
          <w:top w:val="none" w:sz="0" w:space="0" w:color="auto"/>
          <w:left w:val="none" w:sz="0" w:space="0" w:color="auto"/>
          <w:bottom w:val="none" w:sz="0" w:space="0" w:color="auto"/>
          <w:right w:val="none" w:sz="0" w:space="0" w:color="auto"/>
        </w:pBdr>
        <w:tabs>
          <w:tab w:val="left" w:pos="4241"/>
          <w:tab w:val="left" w:pos="10220"/>
        </w:tabs>
        <w:spacing w:before="240"/>
        <w:ind w:left="0" w:right="0"/>
        <w:jc w:val="center"/>
        <w:rPr>
          <w:rFonts w:ascii="Century Gothic" w:eastAsia="Century Gothic" w:hAnsi="Century Gothic" w:cs="Century Gothic"/>
          <w:b/>
          <w:bCs/>
          <w:smallCaps/>
          <w:color w:val="3399CC"/>
          <w:sz w:val="22"/>
          <w:szCs w:val="22"/>
          <w:bdr w:val="none" w:sz="0" w:space="0" w:color="auto"/>
          <w:vertAlign w:val="baseline"/>
        </w:rPr>
      </w:pPr>
      <w:r>
        <w:rPr>
          <w:rFonts w:ascii="Century Gothic" w:eastAsia="Century Gothic" w:hAnsi="Century Gothic" w:cs="Century Gothic"/>
          <w:b/>
          <w:bCs/>
          <w:smallCaps/>
          <w:color w:val="3399CC"/>
          <w:sz w:val="22"/>
          <w:szCs w:val="22"/>
          <w:bdr w:val="none" w:sz="0" w:space="0" w:color="auto"/>
          <w:vertAlign w:val="baseline"/>
        </w:rPr>
        <w:t xml:space="preserve"> </w:t>
      </w:r>
      <w:r>
        <w:rPr>
          <w:rFonts w:ascii="Century Gothic" w:eastAsia="Century Gothic" w:hAnsi="Century Gothic" w:cs="Century Gothic"/>
          <w:strike/>
          <w:color w:val="394D6B"/>
          <w:sz w:val="28"/>
        </w:rPr>
        <w:tab/>
      </w:r>
      <w:r>
        <w:rPr>
          <w:rStyle w:val="divdocumentdivsectiontitle"/>
          <w:rFonts w:ascii="Century Gothic" w:eastAsia="Century Gothic" w:hAnsi="Century Gothic" w:cs="Century Gothic"/>
          <w:b/>
          <w:bCs/>
          <w:smallCaps/>
          <w:shd w:val="clear" w:color="auto" w:fill="FFFFFF"/>
        </w:rPr>
        <w:t xml:space="preserve">   Education   </w:t>
      </w:r>
      <w:r>
        <w:rPr>
          <w:rFonts w:ascii="Century Gothic" w:eastAsia="Century Gothic" w:hAnsi="Century Gothic" w:cs="Century Gothic"/>
          <w:strike/>
          <w:color w:val="394D6B"/>
          <w:sz w:val="28"/>
        </w:rPr>
        <w:tab/>
      </w:r>
    </w:p>
    <w:p>
      <w:pPr>
        <w:pStyle w:val="divdocumentsinglecolumn"/>
        <w:pBdr>
          <w:top w:val="none" w:sz="0" w:space="0" w:color="auto"/>
          <w:left w:val="none" w:sz="0" w:space="0" w:color="auto"/>
          <w:bottom w:val="none" w:sz="0" w:space="0" w:color="auto"/>
          <w:right w:val="none" w:sz="0" w:space="0" w:color="auto"/>
        </w:pBdr>
        <w:spacing w:before="0"/>
        <w:ind w:left="0" w:right="0"/>
        <w:rPr>
          <w:rFonts w:ascii="Century Gothic" w:eastAsia="Century Gothic" w:hAnsi="Century Gothic" w:cs="Century Gothic"/>
          <w:sz w:val="22"/>
          <w:szCs w:val="22"/>
          <w:bdr w:val="none" w:sz="0" w:space="0" w:color="auto"/>
          <w:vertAlign w:val="baseline"/>
        </w:rPr>
      </w:pPr>
      <w:r>
        <w:rPr>
          <w:rStyle w:val="spandegree"/>
          <w:rFonts w:ascii="Century Gothic" w:eastAsia="Century Gothic" w:hAnsi="Century Gothic" w:cs="Century Gothic"/>
          <w:b/>
          <w:bCs/>
          <w:sz w:val="22"/>
          <w:szCs w:val="22"/>
        </w:rPr>
        <w:t>Degree Obtained</w:t>
      </w:r>
      <w:r>
        <w:rPr>
          <w:rStyle w:val="span"/>
          <w:rFonts w:ascii="Century Gothic" w:eastAsia="Century Gothic" w:hAnsi="Century Gothic" w:cs="Century Gothic"/>
          <w:sz w:val="22"/>
          <w:szCs w:val="22"/>
        </w:rPr>
        <w:t xml:space="preserve">: </w:t>
      </w:r>
      <w:r>
        <w:rPr>
          <w:rStyle w:val="span"/>
          <w:rFonts w:ascii="Century Gothic" w:eastAsia="Century Gothic" w:hAnsi="Century Gothic" w:cs="Century Gothic"/>
          <w:sz w:val="22"/>
          <w:szCs w:val="22"/>
        </w:rPr>
        <w:t>Field of Study</w:t>
      </w:r>
      <w:r>
        <w:rPr>
          <w:rStyle w:val="singlecolumnspanpaddedlinenth-child1"/>
          <w:rFonts w:ascii="Century Gothic" w:eastAsia="Century Gothic" w:hAnsi="Century Gothic" w:cs="Century Gothic"/>
          <w:sz w:val="22"/>
          <w:szCs w:val="22"/>
        </w:rPr>
        <w:t xml:space="preserve"> </w:t>
      </w:r>
    </w:p>
    <w:p>
      <w:pPr>
        <w:pStyle w:val="spanpaddedline"/>
        <w:spacing w:before="0" w:after="0"/>
        <w:ind w:left="0" w:right="0"/>
        <w:rPr>
          <w:rFonts w:ascii="Century Gothic" w:eastAsia="Century Gothic" w:hAnsi="Century Gothic" w:cs="Century Gothic"/>
          <w:sz w:val="22"/>
          <w:szCs w:val="22"/>
          <w:bdr w:val="none" w:sz="0" w:space="0" w:color="auto"/>
          <w:vertAlign w:val="baseline"/>
        </w:rPr>
      </w:pPr>
      <w:r>
        <w:rPr>
          <w:rStyle w:val="spancompanyname"/>
          <w:rFonts w:ascii="Century Gothic" w:eastAsia="Century Gothic" w:hAnsi="Century Gothic" w:cs="Century Gothic"/>
          <w:b/>
          <w:bCs/>
          <w:sz w:val="22"/>
          <w:szCs w:val="22"/>
        </w:rPr>
        <w:t>School Name</w:t>
      </w:r>
      <w:r>
        <w:rPr>
          <w:rStyle w:val="span"/>
          <w:rFonts w:ascii="Century Gothic" w:eastAsia="Century Gothic" w:hAnsi="Century Gothic" w:cs="Century Gothic"/>
          <w:sz w:val="22"/>
          <w:szCs w:val="22"/>
        </w:rPr>
        <w:t xml:space="preserve"> - </w:t>
      </w:r>
      <w:r>
        <w:rPr>
          <w:rStyle w:val="span"/>
          <w:rFonts w:ascii="Century Gothic" w:eastAsia="Century Gothic" w:hAnsi="Century Gothic" w:cs="Century Gothic"/>
          <w:sz w:val="22"/>
          <w:szCs w:val="22"/>
        </w:rPr>
        <w:t>City And State Where The School Is Located</w:t>
      </w:r>
      <w:r>
        <w:rPr>
          <w:rFonts w:ascii="Century Gothic" w:eastAsia="Century Gothic" w:hAnsi="Century Gothic" w:cs="Century Gothic"/>
          <w:sz w:val="22"/>
          <w:szCs w:val="22"/>
          <w:bdr w:val="none" w:sz="0" w:space="0" w:color="auto"/>
          <w:vertAlign w:val="baseline"/>
        </w:rPr>
        <w:t xml:space="preserve"> </w:t>
      </w:r>
    </w:p>
    <w:p>
      <w:pPr>
        <w:pStyle w:val="p"/>
        <w:spacing w:before="0" w:after="0"/>
        <w:ind w:left="0" w:right="0"/>
        <w:rPr>
          <w:rStyle w:val="span"/>
          <w:rFonts w:ascii="Century Gothic" w:eastAsia="Century Gothic" w:hAnsi="Century Gothic" w:cs="Century Gothic"/>
          <w:sz w:val="22"/>
          <w:szCs w:val="22"/>
          <w:bdr w:val="none" w:sz="0" w:space="0" w:color="auto"/>
          <w:vertAlign w:val="baseline"/>
        </w:rPr>
      </w:pPr>
      <w:r>
        <w:rPr>
          <w:rStyle w:val="strong"/>
          <w:rFonts w:ascii="Century Gothic" w:eastAsia="Century Gothic" w:hAnsi="Century Gothic" w:cs="Century Gothic"/>
          <w:b/>
          <w:bCs/>
          <w:sz w:val="22"/>
          <w:szCs w:val="22"/>
        </w:rPr>
        <w:t>Certification or Additional Training:</w:t>
      </w:r>
      <w:r>
        <w:rPr>
          <w:rStyle w:val="span"/>
          <w:rFonts w:ascii="Century Gothic" w:eastAsia="Century Gothic" w:hAnsi="Century Gothic" w:cs="Century Gothic"/>
          <w:sz w:val="22"/>
          <w:szCs w:val="22"/>
          <w:bdr w:val="none" w:sz="0" w:space="0" w:color="auto"/>
          <w:vertAlign w:val="baseline"/>
        </w:rPr>
        <w:t xml:space="preserve"> Field of Study</w:t>
      </w:r>
    </w:p>
    <w:sectPr>
      <w:pgSz w:w="11906" w:h="16838"/>
      <w:pgMar w:top="520" w:right="840" w:bottom="520" w:left="8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D52ADF8A-9477-4FBB-9C3F-6330698A645C}"/>
    <w:embedBold r:id="rId2" w:fontKey="{3CBA0CE8-5B9B-4768-B172-5A45ECF99B18}"/>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394D6B"/>
    </w:rPr>
  </w:style>
  <w:style w:type="paragraph" w:customStyle="1" w:styleId="divonlyName">
    <w:name w:val="div_onlyName"/>
    <w:basedOn w:val="div"/>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upper">
    <w:name w:val="div_document_div_lowerborderupper"/>
    <w:basedOn w:val="Normal"/>
    <w:pPr>
      <w:pBdr>
        <w:bottom w:val="single" w:sz="8" w:space="0" w:color="394D6B"/>
      </w:pBdr>
      <w:spacing w:line="0" w:lineRule="atLeast"/>
    </w:pPr>
    <w:rPr>
      <w:color w:val="394D6B"/>
      <w:sz w:val="0"/>
      <w:szCs w:val="0"/>
    </w:rPr>
  </w:style>
  <w:style w:type="paragraph" w:customStyle="1" w:styleId="divdocumentdivlowerborder">
    <w:name w:val="div_document_div_lowerborder"/>
    <w:basedOn w:val="Normal"/>
    <w:pPr>
      <w:pBdr>
        <w:bottom w:val="single" w:sz="24" w:space="0" w:color="394D6B"/>
      </w:pBdr>
      <w:spacing w:line="0" w:lineRule="atLeast"/>
    </w:pPr>
    <w:rPr>
      <w:color w:val="394D6B"/>
      <w:sz w:val="0"/>
      <w:szCs w:val="0"/>
    </w:rPr>
  </w:style>
  <w:style w:type="paragraph" w:customStyle="1" w:styleId="divdocumentdivSECTIONCNTC">
    <w:name w:val="div_document_div_SECTION_CNTC"/>
    <w:basedOn w:val="Normal"/>
  </w:style>
  <w:style w:type="paragraph" w:customStyle="1" w:styleId="divaddress">
    <w:name w:val="div_address"/>
    <w:basedOn w:val="div"/>
    <w:pPr>
      <w:spacing w:line="220" w:lineRule="atLeast"/>
      <w:jc w:val="center"/>
    </w:pPr>
    <w:rPr>
      <w:sz w:val="20"/>
      <w:szCs w:val="20"/>
    </w:rPr>
  </w:style>
  <w:style w:type="character" w:customStyle="1" w:styleId="divdocumentdivaddressli">
    <w:name w:val="div_document_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documentbullet">
    <w:name w:val="document_bullet"/>
    <w:basedOn w:val="DefaultParagraphFont"/>
    <w:rPr>
      <w:sz w:val="24"/>
      <w:szCs w:val="24"/>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394D6B"/>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ulli">
    <w:name w:val="ul_li"/>
    <w:basedOn w:val="Normal"/>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Debbie Cannon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3f9e3ebc-f1d5-4163-a2be-1222f27adaeb</vt:lpwstr>
  </property>
  <property fmtid="{D5CDD505-2E9C-101B-9397-08002B2CF9AE}" pid="3" name="x1ye=0">
    <vt:lpwstr>TDQAAB+LCAAAAAAABAAVmrWy61oQRD9IgZiCF4iZWZlYspjh69+5gRNX2dp73NO9usowjZM0TZIkLaI8BqMwSYisAAsixmE0iyA04skg/0Vx2wOYMrwfGaVPPero6WvQm1g6ojVjz1ieuoaMuCC5ElTajg5YHuLP8cOGFOSJnoDecxKaHFg9r+CgmgevDVWkIiNEQphk2HATWZ2z3iEPXbqypXA54/f5v6AU0Ur+FWhh4cOkRwz06Cs+Hq6gTD0</vt:lpwstr>
  </property>
  <property fmtid="{D5CDD505-2E9C-101B-9397-08002B2CF9AE}" pid="4" name="x1ye=1">
    <vt:lpwstr>j2uqRXjUHXo207m1QRvV26blDpSwLYG8bBoH5NuXZ+73pV3U0/1y0ztR3USsf1FGQHYzJsQzdCr6f7bpyFTPBIgBCfx3vO+50JFhFg5wpQ5cQeDicxItt0uXQLkpnQYHAKix+15+HYgb+JYABx/Fse4bkm4cekdqQlHVL331VOqv6JdBW0P9YYvcIws3wWH6Vm1/O7wvb0H1PR+E+9sLd+UqVyCpOpXZ+OHxQCGnJiD/yHBEzw0h2LEs5iC8tof</vt:lpwstr>
  </property>
  <property fmtid="{D5CDD505-2E9C-101B-9397-08002B2CF9AE}" pid="5" name="x1ye=10">
    <vt:lpwstr>szpJwWCggzjhkk4swxqI4MyAm6Y6kolMa8P/+KvLVfu9cW/vJdZn0dsFv/fHhxaw5gBnPcUeTNGop0v04sNtTuvvXBBQchGe4gS7J4F9q22H7Ua9kUScLqqazJ9ghXMKkQC5/DO51Lk3w3mGfM22eG4q3oRrKKD51RqlUi3TWpRbw0RKjy9Pu7my991le8459YY2ezQr8d0YeI5FwB/5IzsePpSs1JWLm3lf+Ik9dKmuWdfWgaamcTnWsejl/9W</vt:lpwstr>
  </property>
  <property fmtid="{D5CDD505-2E9C-101B-9397-08002B2CF9AE}" pid="6" name="x1ye=11">
    <vt:lpwstr>2wBckXp0Hd+CK6/MlNsS8cP4XFdAR0yapSALIL+7RJfypFzA5ZTPD6J7p7ZkI/Est+aN75NL/noElI4gPyW4F0dB9pVxZ6iGH6lDK32FbGX5iySpX8K20NFJdU25K3PKO/WgxIH1gnS3jUcpzDp6Nrz6j4NkgBBdWfjfZzmZJx60+G4y+4BGaPbM+ACMGdHOrsxtHFuSmbGlu9yyVT30MKoZtDKSTvsrQR4n526RxLMtLX4k15tAGaeJYFszvGO</vt:lpwstr>
  </property>
  <property fmtid="{D5CDD505-2E9C-101B-9397-08002B2CF9AE}" pid="7" name="x1ye=12">
    <vt:lpwstr>DSqJJRXUZW2Vu31HVCkwu1a2ZWJQ30xt8XljFlsYewvth+Icqq5xF0IJq1SzyKcHR+azlsIF1TQC6/MenAc9OaNCMn9i2Vuw0DKTWnii/Q7olriY8huCvA7TWPsmuc8FJYfHyJdKO0rzE1gYFQo+VJORbGFpLTIOHSs8Kcfsxhtd0Z4OLQrgr47/8uC7vTuEbAvf4bANKBf/wTLVgkJ0BKu0WM233a5C+diMgqnEnk5YDFm0pPXk89n9Uyg0UVu</vt:lpwstr>
  </property>
  <property fmtid="{D5CDD505-2E9C-101B-9397-08002B2CF9AE}" pid="8" name="x1ye=13">
    <vt:lpwstr>4cdwprFS3vnY/yk8wDJbm2Ig0/FKGubrc6Lxms7Zd0boEZeZGCfJXFgfI0YKhT5Cx7KKs3P/sadUQ5rxodpw3FCjkfKj0H6OYgsP1CZ+j49SW9tYpjrDooDj90QTsRXoBg+k5o7bSUjaTtTXmEoNi4ap/lT2sH+DyOT8CSLVzBVf4F6yVwGGB9aTG0YfkVIKQuKttYVBoQQ2j+/cBQzYonlwx+Vs0fMJB+RTHx7Fn54vA7dR32RFCRRrMicAqTF</vt:lpwstr>
  </property>
  <property fmtid="{D5CDD505-2E9C-101B-9397-08002B2CF9AE}" pid="9" name="x1ye=14">
    <vt:lpwstr>/lUbMcH24WQP/eSRsXrIDx8h58xec7q06dltmJ3httQJzR7dLEH9SPBcH+TpZZ04d74DrPN0NAkEGNXgR+XYD6zZm2PAxCMPkoadQ5bYLGmaQcuYnmuS0pO5k1R7IMsLNeD6cZCU2y/njVwswQe+pQcgImV1NpRV7Ew60eA5Gc4lWyeZQrwcQVVdmcyjdvbFiMmEK+u/9IcwTui/Xj0bO7kMJGLfcG1VgMOupIGU5hYW71CLwBMxxLCudysWSTC</vt:lpwstr>
  </property>
  <property fmtid="{D5CDD505-2E9C-101B-9397-08002B2CF9AE}" pid="10" name="x1ye=15">
    <vt:lpwstr>Nu1L2ESEHwMjZJ5+Hx0JFHDmEXgpWcYvdwEZLlqNGxpVugTVbwV853nFTUZZWb5sHMWdLG+h8JNy9q06GvkaCRskebi8jAHYFhe40IEAyA82mjqXDP/FDzRzDMZxbnkYmbn8yXusDT9BDeS+emGwAox10h7aKhd7HQj9krllKmtuTWUi5gVjfyRtZc0VlbpD/ttVPWHxxXRFJ+Fa7WAgvkKoafY1MJrh550ZsRUDtkP5iSGEmVLAqxzvq1O3XZL</vt:lpwstr>
  </property>
  <property fmtid="{D5CDD505-2E9C-101B-9397-08002B2CF9AE}" pid="11" name="x1ye=16">
    <vt:lpwstr>37M9PLrRWIEmZKs6b6FTG74GPn8VofYc4A1I4HWzkoou+MrDCg74hpdc0lE7oz0QUB9bwt+40Tg7ss0fCZHfWg9Gy25BKpooZKJoTC4l4NnrOF7AKdfVFlPEBq0iu1eQ3MRhjkVRKuR/dfC8zIte++MvsrW/5JN6pAeR2I1x2oaZju++cy0yf6BpLcaFt8lUX8xDYNAXha7wjxv531bgdtTwjOi7W4V2RtI93VBZyKEfXAnTxd8uLtKftrZdNMl</vt:lpwstr>
  </property>
  <property fmtid="{D5CDD505-2E9C-101B-9397-08002B2CF9AE}" pid="12" name="x1ye=17">
    <vt:lpwstr>klKPmusEO1CHiZmeAE1BPnP+6TBVUiw2dmIKj/rKv+HhyGIrh2p+q8b+ncaTfozV8VqjpCL2GhkrFQ/4QCPgBXc7FSTZk3b32tLM1Fgs7SvBJJV2bBIgCY51xXEDB3UkJjziqgC96L7/DKf6cX1RC/0WkWPnsxB143JeCBEmRwkdovv94xHuhv335GqGdctJrufCMEZAz5D/iq39zBQqNI3RHROmkPL9bPK4nCa1ra8oz2/6NkcBYbtx9TbnDBH</vt:lpwstr>
  </property>
  <property fmtid="{D5CDD505-2E9C-101B-9397-08002B2CF9AE}" pid="13" name="x1ye=18">
    <vt:lpwstr>JtWTb/aohw7SW8A89p5d8JKZ5N7aKe14dxxanKZLko3XE6/fViYoqwt1NeTHGcL9ULizTG+giZo55HI/irGiWfIhZ2IQWUD4amql3q8DUphUbYX4E0tq0AhFfIkUqS4hKyQka3iOF+aYYauwBTKZsPgFyWDCyRwdvdhMpYD9YBs85r0v0Uy85phsShi+sgRQ6oAOh6lzPYduabIpv40wh88X/N/KHXnTAaAinzChFCVmzJ1dTq2QP4tdaalNKOE</vt:lpwstr>
  </property>
  <property fmtid="{D5CDD505-2E9C-101B-9397-08002B2CF9AE}" pid="14" name="x1ye=19">
    <vt:lpwstr>ehXOSpgIrbiWGNtN4LcC3N2efya1DaaX1aWSj98Zd7YZynAJhRY0I/DoebnKbe7lZ6PNomm5zCwB9GT59mvXIPYyKdDqErvPV0LjrXyVUQeu8GNjbGoMT7PvTKH2TiZTDvB0h1Z5oCXZOeI+tnyeQLzztWfTNh/dISDadJK1VCmPipBUqifkYoFyJpjig02LdL7ae4V6ehgEdxz824ZQ2G8bjfjgE8JKynYg34Nz343k8KpQUEjyfNXmPBkEna9</vt:lpwstr>
  </property>
  <property fmtid="{D5CDD505-2E9C-101B-9397-08002B2CF9AE}" pid="15" name="x1ye=2">
    <vt:lpwstr>z8MiCYZHAbnPgUAGgqiW89loWiDy5fljDCTY/ongpRkN6QTzI414jBAOQKD5J3eTfsGcloRKsmEDMz/BeDLe1HjiZYdoee7ratZH5MpUhdAlVggaHZhqPYrTxscDtvCY7O2e/yQqy5x+GdrkX7e1/roIBEiBSZYeNzl/H3d832ICGir1VnbqjKLzIaIY7ndZQN/2qNxFGSRoM3u50fDVMBh8MOiRZ8spmd+ceCtx53pK3JZHbOWhev5cIPb7hmA</vt:lpwstr>
  </property>
  <property fmtid="{D5CDD505-2E9C-101B-9397-08002B2CF9AE}" pid="16" name="x1ye=20">
    <vt:lpwstr>dr8oMuGEmn/B5EEhHfXd/QdM+4TvmIwHlUqaimt9nYvdHn4sx6gwGJNtGDlIFj+xYH0ALrbJGYVQxfRnuJsuYfi+9AhS0gRCavn9oTO85K1yEVtArbvXJKoJgLwby55T9YSdbewJgpeSuxODRcw82oXkPA/5A7tvDpAQkKqVeOyr+bVK9ee6W9Dpt7tDE9gdU8+3iNSRiwuK55H8/uaoQykyhpckZ8UrVjF51GQm9l3AHE3AhfNNMNRDSU6sNe2</vt:lpwstr>
  </property>
  <property fmtid="{D5CDD505-2E9C-101B-9397-08002B2CF9AE}" pid="17" name="x1ye=21">
    <vt:lpwstr>K8+oPG0PaC3G6sGZ6ziF79j6HHwwW8kdlpw30EnMCddrjiAMK+P42WImSvYCyDjtrEN0q1Qpf8t6tQNk5mFLBA9ErulibTrJ0/MwyUWRMWmOAA20Yx/5lgSfeJ4jU3is+z+3IB8DvePgstx3YDt0FRjuv4dJoEl5Lumjr1n6knLv9FSk4xOvcsZixDwxTYaLJMPP9eYRt0h6MZPCmzLeOKV96XZV2edGyeg8vGaIxIFT2wvk6tCMwRT9k8k1Cia</vt:lpwstr>
  </property>
  <property fmtid="{D5CDD505-2E9C-101B-9397-08002B2CF9AE}" pid="18" name="x1ye=22">
    <vt:lpwstr>v+L9PPFOJUnQo3N3rRzafrgK74S/5JBUNq79+8timAoBurNsZQXMKfWrckW7zt6Tin0wv3b28w25LFg673//xlWqsZ39fgnAUZiKC4xUPdmTlFA4kNrCOpCJS+IUzfiLcJwbaISS7aVuhzXJcs7WOzkgI1jTLs8Su+wvwZOx25IWsVeuLP1OAhgLaFAHV/J/joWJMgSBonedEUbJ6M8Lw2fyZlFAZPM0aPcrLGgCKySK/rd0dziblzeGZXxsCpO</vt:lpwstr>
  </property>
  <property fmtid="{D5CDD505-2E9C-101B-9397-08002B2CF9AE}" pid="19" name="x1ye=23">
    <vt:lpwstr>hvoRly1LepbyO0pN84F7LkH50S0ZOfWEINSmTmzojMuvJ/eL/cdRigXRAgjO3UNNX//Fi3H1kQ5Ma5Ru0d6CxoqTnf64wleY/Um5GpUAi7fDUHhxXpZpSLu4Ai9SxHVMC5Hr4nEzHgJOzVRJ/fHEzlHYpS3mzBhFMq5lebfnfAFMs12VCAWqRuc5nA7vTAdimzntDLdEOddE/vs70eaMwkbWAcVPcXuf5eIn8gv3hgwQOfICtGC6EB4xMCF7yc9</vt:lpwstr>
  </property>
  <property fmtid="{D5CDD505-2E9C-101B-9397-08002B2CF9AE}" pid="20" name="x1ye=24">
    <vt:lpwstr>PDT9zaAtmdDUfVO63m7QFCcVMaGt9WpNvNzNUNotuGoB4mIOMxQ54/D9rp21lnGRfptUwXOuzfK0M+cd7fdMqqGNtkP2jukVlBV70gTuTx/4xeBsqv5ivooNLNnft/SBgJ5l69+fd731UiG+OpMud56Red8PLrNYvBJyuiCu0QmTPYSpNc7SyyLQjEyaSWMQ1FHUiovk01gp9APsUFaroWJJ61PLHJZ+bdvDYymHFaf3/BftaqIDryPuCH6jRxb</vt:lpwstr>
  </property>
  <property fmtid="{D5CDD505-2E9C-101B-9397-08002B2CF9AE}" pid="21" name="x1ye=25">
    <vt:lpwstr>8tSJgb9rcB+SNEAVCozcBt81BBINJ0WyO8wzwVWLNnJbIs/mZsR5a5w9ZMC7vrEhSY7mXeF/iRkwRkIxLvw9LqeAYhYPmPNg0eGpTlipkPPvlcv2UAuBmmjgN/iS372Rl7Hzbo00BYP+GxTbeGXVjMuwbrPENF3C8+keQQj/1HQYQ9gOxj3sQ7GCmf0l+tyEmwnyt/vYY+NPpK8AJTdtyCOtOCm3APB4G/4aOutR0vpzEQ7kitjH8koZ6WprX2O</vt:lpwstr>
  </property>
  <property fmtid="{D5CDD505-2E9C-101B-9397-08002B2CF9AE}" pid="22" name="x1ye=26">
    <vt:lpwstr>Gea1Jo+AFUEvgYIPdgQRJPkfxu/vulGZyrwcX7hFEkYqJBB9mwGvUj/PPvxCTOqdImq24SPdnVjYAGUEN5LE8Jte+1HHOmy3zD+u8JhHaIe7aim3S1UYCh9iEDjeiP2frcdq10jnCJXNm3joqudWRQWdw7/K0yiI0sB+HzC9FvpW2gOE/Jnktgnf3YS0J2l4tiXCXWnlKctY3XysajX6FHQKLEDXDPz7eMbqj1fymGDZUHh3GxM274Swk5C+CDl</vt:lpwstr>
  </property>
  <property fmtid="{D5CDD505-2E9C-101B-9397-08002B2CF9AE}" pid="23" name="x1ye=27">
    <vt:lpwstr>pt2RHKnW8Dm1jNMfobqhagOzOR3E08ZIwFwYSTYUtHro+zv4PTgWRwCfBxjgoLn3ckBs56LPPofcJbwJ8+hphJ/C6RAA1Ei6dDgWCvz4+g904DRW/eGgNP9uvMkFjizL4jxUpCAxxVxYLLI7JozbFImkaE0+EZcFcY/QFDaj9AK0vcImBjzYMraybsKenPBDnX6DIJg/pr6xvdxucKp6bH38bvKiUuPALpKoFtQ66/I7bz12amd3UNyK9PWkdS+</vt:lpwstr>
  </property>
  <property fmtid="{D5CDD505-2E9C-101B-9397-08002B2CF9AE}" pid="24" name="x1ye=28">
    <vt:lpwstr>j39cDQD6hMr4TrpizAPxzJSMAMoBndvVvM2e4u5/2WQhoxuPJQnKJQom+7JHMrnCfCRg0ueGMrazf9UVHJDpl1Kpn2wOjuGVK2fGAkCI+8tOu6hGsKySnEE9ipegxgwrCKrpozPkIQNjsNz8rvpY/2x6auwNv60a6fvZ1+MPWrIS36MAk6S+X4LSPrlNuttaPBdl0zLWRacnCoLhXmDoSPZ3bgHl7h1JW79kBn/ZZNkqwxf7c1O4GqWfcSPDTXg</vt:lpwstr>
  </property>
  <property fmtid="{D5CDD505-2E9C-101B-9397-08002B2CF9AE}" pid="25" name="x1ye=29">
    <vt:lpwstr>VvjLBizdFcVCV6+PdREw6iATojcvAUgDt5io1GzZNdjpkWm3SFdAHwdzaEdjdkpEq+KMvRIeXWU92fptdas5Dn/p9f7DuPwQd2uwpNAqnCBc8AwpE7Ef7dzm9o88+NXTxZLNog/U/Yuyo3E2esUyJ+f7nv3owSLiyUaXzIdhRTLig1E0dyNU9BUikAjOKKoj5sMpmTRmzuFT/58uQmDGsFFwWzImUaMsuop6TfOy/ZMyaD1egFFcqqUoDKAPczk</vt:lpwstr>
  </property>
  <property fmtid="{D5CDD505-2E9C-101B-9397-08002B2CF9AE}" pid="26" name="x1ye=3">
    <vt:lpwstr>RIIJUGyAvaziSJNjkYtM+ycAndUQ9atFm5+RKnV+y61WRZ+1m34pHKAaPpyO3L6oDx/HKelgU6q6fRI6rxnR0zebnpS79Fu7rniQ1Uo3SVtNHAxAWW7Rk3dsysv9Te15NAkilo2DWn0NTjF2KFTT5DrfAjtFNQc8H0G68B7EE9PAAXCeWPFbCwBVTDim5BT5XMcagHcgc7wKCMuzS/99en7nee5xf13ZENbDeg8Ecs2B5uBk9tyNr2amspP+ZqG</vt:lpwstr>
  </property>
  <property fmtid="{D5CDD505-2E9C-101B-9397-08002B2CF9AE}" pid="27" name="x1ye=30">
    <vt:lpwstr>V45wREg892K/T9+YHkbzuLzoh8JPVuBf4t4qcCYHczf800Bd+Dg4UhNrm/oM2RQEWt+i81Ba+LFiXGR3Z/Zxh1vaI/xzf/VdMmV25qAE/aBNL11PN+2lzchKEui2CI5BekiAX0RK93mowgruaacpj+oO8UU1/djgCSMArr1mZjJiQ9fZPGgPR+RRBq3DOfp9T37MdDnTCEzpCDZL7Bqhp50sjyh7mcVcKpL26igVIDPML4prY6KAKsuU1t4CwTk</vt:lpwstr>
  </property>
  <property fmtid="{D5CDD505-2E9C-101B-9397-08002B2CF9AE}" pid="28" name="x1ye=31">
    <vt:lpwstr>14jc07GGpFmpzLmmVp/0h9f52oTf0loHsb+DAyPSX6TwWxT/mT/ubDz5n/F04lluIRmi+eb8RwztUj+ylN7Wj8hVxA9mwRXy9VECPeRCRmVGHgebWv3eIm0YdRUB4s/w89bC4fQBhl4JORSzq79HZDZnAgQdXX7W8FSARgKRdUmiCGkgLelCnBS1ETSEKhzwREzyPMX2BQWKxvcp9kf9sMDg+tt56nvR0rjxD8emACVEveu0zO0U4z0n2mof91u</vt:lpwstr>
  </property>
  <property fmtid="{D5CDD505-2E9C-101B-9397-08002B2CF9AE}" pid="29" name="x1ye=32">
    <vt:lpwstr>MOiY5dqfVYXUnxtXIXBUifvZBpDrjn1ePzlDI2QacziplDXdLa9xF0K2M49P7q9lMsXBdrSW/pxSzGSynSZtS6FzlIy1UQtBaKDczO6VC/zjdnloQLhDLuSh6zEp+qZYelyc/HaAlKQwZB4PMzTFVlxXfCgAaOezGJ7FSu0m+rOvv5A+gazLZuvYjfdvIA97dkqfy37X/GkUHcXN060f/BVZDxB/CYerwHAHoNa/o10/0LD2+BM8tgLWyLrxc41</vt:lpwstr>
  </property>
  <property fmtid="{D5CDD505-2E9C-101B-9397-08002B2CF9AE}" pid="30" name="x1ye=33">
    <vt:lpwstr>YJXhtJfWH2UZ6spRbZjj7duNfPrdkSrneL5il/nZ9Yw7U1acw7bvN9twh85tXYVrd/KdYg7MxPz9XfdrPMo35i5kNsZk7+rUjXYiPW+vcEh1LMS7402nPgcCs+DjUH1IVkdqjZwrz8N9Ywq5Dhpm7wfgIbuRiNWkj0Zx2JLfOh+s4ovQbiWzzxNkrUWBx3GKUl9IEEWkvE7QTJxJ7RorX68aiySGQEBL4Ik/AbgTIKJffb2eh+SwKOmFZ8CFzbE</vt:lpwstr>
  </property>
  <property fmtid="{D5CDD505-2E9C-101B-9397-08002B2CF9AE}" pid="31" name="x1ye=34">
    <vt:lpwstr>C4xgSO0BRFuhSUDf+b1YbXUwxxnanb1QlCa/7kCm4griPuazvRvexb3O+vqhbKq+klZi+/hm8OBqc33zRJnTi1a30M0cCn4OcW4lD1liRSNgjjuVX93U+IYuDFa7yr+MkyuL+xkcefEUg9q+smCZKXaLR0filfg/mTsXEMqf7+aDinbcOwEaGCWOVzUTzICFbgE8Oq5koBCexv3+pyjezPlhiXIi91FSc2G3Chk8znglu6hTCfmRV1/iv++NcA4</vt:lpwstr>
  </property>
  <property fmtid="{D5CDD505-2E9C-101B-9397-08002B2CF9AE}" pid="32" name="x1ye=35">
    <vt:lpwstr>eB/ckvbcPr7mGkJ++OXyaMWttNASRwmFt0Xo8FtxHslU7qXmps71iSnkTP/tzGA75K+IoJnw2I3sRvAhOFf5QLo5lahbqTsjSwi/yoD/EuBemcC0NNU1R2owEh/njC1ExNxWYqheFb6SHK1xM+zrTXElHnGf0CcuD/SNs30AkkGNBzUVE1fBLHM5duSQjVbxEYUgATmHMaEcZd6Ywop9pLWhL1nS5pDEK1TYOlLv2yqWQOi7hbrsGmCXV+FdsB+</vt:lpwstr>
  </property>
  <property fmtid="{D5CDD505-2E9C-101B-9397-08002B2CF9AE}" pid="33" name="x1ye=36">
    <vt:lpwstr>VfKc4U7NAzl1jB2SJM5z4sJ6NOZBWBgfAOGscni+w/RT92YvKdlAEyzr73F+U5NfCGmhIm9zXn3wUsjYcBxQ2szsoATN1E/f6OjPRbedF2lOzeh7jI6ORL9YI/8VMSr49BP/45toqndOeVf2vCeeJj5XmExYQW6bQaTqWJzOj8Dkr4sicGPepMGn3p4HWGJrjnae77yksx3cyiAZ7vh0eae1DvbHsDGVQXnnCDL4RnqJJsTd1AIoXctHrnoVNOv</vt:lpwstr>
  </property>
  <property fmtid="{D5CDD505-2E9C-101B-9397-08002B2CF9AE}" pid="34" name="x1ye=37">
    <vt:lpwstr>558fU0jrCnzfS4rlONIHw7mx23mtE3gfX8CB8zvgr0Sv25VcInXQ46V7belwb/b/adS5nybY8+RuFv4W1Saz++SpeK1fXTpU5nwn4WueFZCA8yX8dFqqRsXl+H/2qx1/ACNVYYbdaXy+rmlkxizUSUyY4GIRKuwnQSL6oG18AmRI37R1LVQr/N9ZFhC0EAIxHaZGjWErcCIxFxy0xO5Gs2WMoj+gbs/SrJf/YjCQ7XMQKpftUNI5ocJUlcTgsqu</vt:lpwstr>
  </property>
  <property fmtid="{D5CDD505-2E9C-101B-9397-08002B2CF9AE}" pid="35" name="x1ye=38">
    <vt:lpwstr>eC6EQnXulErYe2uRQgNHOmq2N3Rk5dRRBt8xdkgZ7BAavYTw/hzr3HWMeFkG4v4N+8lBvTfU5kK3mWO7tALc46Fwt1Cs+/T0+w+gn34EPF9Ngcc4kf0gR7g9geS8fT4/TkRJCGRMoK0xOwksN1vs5A8KjEcUrUR4Y871yQ7Cr/KPhjsuM8HbNkZzWbApGMWMXpvFMipEsKdRK2QLM/lnOfB/xrxZX+tW9MFXUAb/Kb/vFgbNBnnX2ls/8z8q9Ws</vt:lpwstr>
  </property>
  <property fmtid="{D5CDD505-2E9C-101B-9397-08002B2CF9AE}" pid="36" name="x1ye=39">
    <vt:lpwstr>+bZdb9TgWKcygoiblI0IJWcH7NwGemxFBNrJgZkdW/R4CiGwSHhVm0nKqJzuPVfM1MOJOKLDHgKwl3KGtLdj/4Mqlah12+j1XuL9TDyEVqQ9IRcRnWyjMg0uTWFKuEe5Ue/ZJN0Gsb9pt/5mrVR1gF6LmRhdgSMNFsiI1qUjEzBQJSRRVfiGYoi99Qhbn3mfeONZJ3EKJx5QowQ3FxaIDuwKN/SN3+1ozKvGU1eiUqfqLB9ZNMEMVI51LC9VtVj</vt:lpwstr>
  </property>
  <property fmtid="{D5CDD505-2E9C-101B-9397-08002B2CF9AE}" pid="37" name="x1ye=4">
    <vt:lpwstr>cCEUhvlS6J8oAmJtI8pWhNWFYyrvUTDCIVPs7XW5Bu49J5pttLFyWdBXHzsSeY3tyt6nhZf569Tr9O+b6rfZQHs6c/hMFPrWtlBZ8l33eVx94c0Fkn5szUoNb7frgkU3p4N3LseuVeUgFRLv925FTZxQy5l4tFF2drCPgDN3UQ0XpwzSSam1v/4K0zID43hm7fvapfgpKj9p+9oVz7d/bm9uY5b9HVRoZ+7H3SrUZzMhj39n4msM+Di8cxXuxY4</vt:lpwstr>
  </property>
  <property fmtid="{D5CDD505-2E9C-101B-9397-08002B2CF9AE}" pid="38" name="x1ye=40">
    <vt:lpwstr>Zh8YueJHP8u/7vh7wRLCQFZWwi8hTYCGK/E7ERjtdZ81Jtea/8Df1hqlFK631J6EHiu+DDjeXTi7GB8MX9vyZuGWNgdbjvzZQFij4F8mZOOmrmhL5hzMmQ0TAtdawsfIQFvZqpbTAMWK3o0C2mCaGa/+1zgbD9YRc6tcw9VnTBRyh5aHPS1MqM7skit7904v295Giwj8G/vZ7y/a477t9ZPtLkT9im2dz5OOPYVzV1+/KFPZ8bCWjjVGLeyPBaO</vt:lpwstr>
  </property>
  <property fmtid="{D5CDD505-2E9C-101B-9397-08002B2CF9AE}" pid="39" name="x1ye=41">
    <vt:lpwstr>4HOXQEIp3I9+5BPd8pl2bbwn7AlmKZoHJsw1YCrc9suzNfa4STArsDyc3pmc7j8wtJuGnOKpfBKXZr0pFPfhM8PYG6Bx+kskvqy0AMx1eG3igWkGBHUJJlimYtwFyGLevxJisW/vHpQ13n87Id23XtfX7tmKdyqmxSXLQUqs3Vf6wVQjj18seEmYq01OaRaA8hEQtuPmIxVxFTCNC1OtmLz6uAZxsWPqCVYAJ+PmyjUEEAt5fk6lfHnYbe2ukDu</vt:lpwstr>
  </property>
  <property fmtid="{D5CDD505-2E9C-101B-9397-08002B2CF9AE}" pid="40" name="x1ye=42">
    <vt:lpwstr>pb6fYwIdqxbH2ccsi4/tyIK9gkCXFdrRbSs47IDOpDW+l/Wh/krPqWqkP266Kyj5P5aS5ECTRshkkPV0gQ/Aq6gQdgv5OUoxpsy3tO0NzWfA4/QPcf9R/EX0qRWIxGB6Ym1vCHxNCinZx6MRbeES+E/grjHlLHDEpXLujYAVSmni5Bu/7GBFJK4cHLdFmP3FIEZRaAw4sVkxKBVpp/45HROR7fpO15OHZ+a2K+McC8QlL4aiZkQOMdd6dNIQCUv</vt:lpwstr>
  </property>
  <property fmtid="{D5CDD505-2E9C-101B-9397-08002B2CF9AE}" pid="41" name="x1ye=43">
    <vt:lpwstr>qms8oK3rKMhswQcr/bvTxLU96rjypQoUUTC+YcvF2YfZNrdEPzDsmHlb0FZCmNDMFfn9KoDvBr6Mag+gyma8B2NBlme7bNYgab3ZNtCrENtf+n40/kR5vPDn62pbN7xfX4tfSs2UEHKH+wdB8miVcJbgB9vy9bUv2H5RAeCtTDGw1OD81ZbzWxdTWnjupNfMLCabuFn3Ya59uQNccgGLucgvKX8DtUkdQQ+Fuh+RxDHPilwO3fbn2xgkNe7LqfI</vt:lpwstr>
  </property>
  <property fmtid="{D5CDD505-2E9C-101B-9397-08002B2CF9AE}" pid="42" name="x1ye=44">
    <vt:lpwstr>NvrjN7QszN7vbcHoBCWqmb/qDzpIzdRC0Y5HuYXRfvODD/i9foI2voBKnAqbisrWP+GSoXrQ/rQpYK9qbBgJRD8NaEFZl304ZmYistWdB1f/lh1EkAnzC87AyfF5/+JXS5zHJS8r2s6k4QFjEfu3/DnN4eHJ+rNSOTEVhPKQBItSri+Qy+QqIVzODOPA45T84tz46FQsdUMufVRQiF1bVMdj5H6aJIklLLPJ+Et/DUvOLXcty55Hd8syFUjiem3</vt:lpwstr>
  </property>
  <property fmtid="{D5CDD505-2E9C-101B-9397-08002B2CF9AE}" pid="43" name="x1ye=45">
    <vt:lpwstr>Px2egolKGjUT4t4GOMQ4emMAytkju2qPqUHy5ooYFuoQ4LL5mZEuW/mrK46BVgOdVi6PWhNcrQhkf5yGbNGq6QTY61qqs7x03mZ6gD7R7sT9l5wfWvO8ya9tFXjUd519R5Z01KxIGC9cUqlVVP20qs5rNunHL4yEqbPPgdwaMFkZ/BF06HdwTnbKCkHkHg3l2VDo0qqUI5mnNjgj+xegj5+0SVhO8qZ2Z/9b8+ipQE8tJWvrRnXMX+QOecXDSyg</vt:lpwstr>
  </property>
  <property fmtid="{D5CDD505-2E9C-101B-9397-08002B2CF9AE}" pid="44" name="x1ye=46">
    <vt:lpwstr>ZwIDAkqUYTkDF7rmPO0VAaws+WCNEtgp3nOFmVT6rE1asrhBfjL0+iKlBDDts8nMbdiBlpi9akvrf28Ir1BMmZLutGrAMmxTmqTbZ5SOGgFpiVUvwAmvTtfNIgQlBEMUOdtCXdp/R8ZytuckndE79r3wiJSC6/ncHhie2Qb+OAuMD1ZbrLRck5X9MrsGSBv67N3zhaWypPCXiK86a8eQCUn9VjutFzfrXQrdYP7VRWmC0I6G7AYr/iMdU951VYe</vt:lpwstr>
  </property>
  <property fmtid="{D5CDD505-2E9C-101B-9397-08002B2CF9AE}" pid="45" name="x1ye=47">
    <vt:lpwstr>jTBS1RQtSBd80lRxyhUuIdpgRPsdg+9c47A1C8R2SZGQ8i2XYFnw0tX+oCEgOr046VjzFuD/CYUiRVHK79ifws08q1vZew1h1it721UoTPE98U9acSNGcP41UkqJ7vd3avUZNVTkwR0sB4lV7bVqy6MHE+YHLF29XpLb4At+3H+5v8dLQR2/1A54tIW6bkxoGqRbIytUB100eLRMC1v1q63Cz+qgVORFKVjXcEmSwf/kGbjFxf9tV/AKf7MNrth</vt:lpwstr>
  </property>
  <property fmtid="{D5CDD505-2E9C-101B-9397-08002B2CF9AE}" pid="46" name="x1ye=48">
    <vt:lpwstr>jlO7W83sYI6Of2y5ZhBIJYW0IFVji1X7OdmWXbdC2dhfDuV1jptxrja4Xrwxtlfm39uCinvUr+tD5+5egNzuRGfwWKIL8x5GtaWKVxNW5pXK/WiksC6MP1sbqHTWF5qBci5kn1G0mWV0HMixJvJ5EYviDshaJnT8k0kIkshEXZi5A5/8/RRi4YOdBp4OMh7454TsgOC1E69QvOnV1tPHLt5Xuu58UZXZCRlbOH2UOCy2P7mfXFhlqk3TMlYowDt</vt:lpwstr>
  </property>
  <property fmtid="{D5CDD505-2E9C-101B-9397-08002B2CF9AE}" pid="47" name="x1ye=49">
    <vt:lpwstr>Ac2cJg/pBhlrDT/Zs0fFV+Zu7D7RIMJUQpNJ6atOT3LOh4i+v25hxokVrvZsTkX08fhtLt5uyOZHBkxvwpqS5fyWgoGdQfeJEfwvieRNfrtJRdhZwrH8DpeEzwOW5QC+AFjiyKeSpNAC19Z8zMuxrl9dGEJ4gTaxNjWQVbP7kvfKbCpG3Ykg2eK72E+UyHKeQqxrgYqm4cP850ggpaIKHnRu+yfFCQwKGuSUGZUZ3GJQZy4BIV+gPmRA018z+to</vt:lpwstr>
  </property>
  <property fmtid="{D5CDD505-2E9C-101B-9397-08002B2CF9AE}" pid="48" name="x1ye=5">
    <vt:lpwstr>0aonRtj8RrhD2MdV6bUeAgwLnhIBNS5dzuU+r/tA2L2FEYObL43P2elDCovKEHgcIOnj1Id3MLKzInUOF0TsUG8tsnFYtn4RIbCZv0k3uUR48oItNIN2vbXt/VvCG+h14qpqIsrgAwVepZa4pAflOJAE+jLXzTwaYC7+vLCZqgMFJnXhuKVSHM+RkZwarxGoU5dkO7axiIA4KMBIxSaFD53apGQL1RYt/rr7ND0fdFOyoH6mC0BKUmaYF6ZW6pX</vt:lpwstr>
  </property>
  <property fmtid="{D5CDD505-2E9C-101B-9397-08002B2CF9AE}" pid="49" name="x1ye=50">
    <vt:lpwstr>X6mBDmohmRKM1nrNIdIDnycrIYeQJ0XPzMd4eu8tpR+xyKVIqNeF1L4U0g7s+LGyipF7fBBvx9qn2yfphS6DeN/1iMLfoq9sbeMGqL681f6U8mQiDpMPED40zWoLRXZac2UWKTxDLOeCQbd4zAoRrotvx5ns+j676FMDx6mVJ+yewHs2sTb7v2DbvAsVia24HI/YPkeEK0+VnsnfZ+vzQ6E7cjpqwCHuy4Gm1QiZzp5cM7ZURGkvHst1AByYVjM</vt:lpwstr>
  </property>
  <property fmtid="{D5CDD505-2E9C-101B-9397-08002B2CF9AE}" pid="50" name="x1ye=51">
    <vt:lpwstr>+Z+ww3frTo9PF2CwHrNHpdhjOWZ+ZKlI9g/i9UYhxKmYyGK3Qzvry0NAMfAItGjHrKsxG+J+p1uVHBeOdmVii7So4gWRJZCFwz9HFPGD0xOdgc7Rhrs2ZflcN/qT+ivVjTQ37jaYYos9/XIqy2y0Ft/WE0fwez71ak7e9azwKEdaqSSHzHFpzCXz8UYhlYKeyCNvM09R/+3EaQyLa0AFuFc+8zqPODQldSadmoxpl7TEpEUzYWZfuQLKhkwhy1q</vt:lpwstr>
  </property>
  <property fmtid="{D5CDD505-2E9C-101B-9397-08002B2CF9AE}" pid="51" name="x1ye=52">
    <vt:lpwstr>KeOoSNDvxXrTrjkN/JlM3QyPIiDFCbF5O1rctfWMGmzjQINFUFf3st6g3mWgwzb9lcqZc5cAGU9ThzxOk0YoKoR1khyChPiSY39c71YM8FITPRezw3IggO/XN3q5NYlywtQknKJUghJMpBc5ahqMi/U7z0RmfbbYFuqd/CvYtKuMV7osXv9rc0UcaDAIje26fLXU4HyGBbNmFK2RWQeyuODyByuBgmWTBJmnwmHASJsYA0WaElt6vmo5hVnpZ8A</vt:lpwstr>
  </property>
  <property fmtid="{D5CDD505-2E9C-101B-9397-08002B2CF9AE}" pid="52" name="x1ye=53">
    <vt:lpwstr>wJveyId4M1FwGLRr//Q+KuXG2TDQAAA==</vt:lpwstr>
  </property>
  <property fmtid="{D5CDD505-2E9C-101B-9397-08002B2CF9AE}" pid="53" name="x1ye=6">
    <vt:lpwstr>JmG7Lhxs9kteRPLdw9uDP6pzw1YaWoizFcQO5CQ+VQCt5mgmbv0uZZwGFWzz4+eQcqMsOl36MD0qM7087ooLAudMjk9td6L/4sqFq2wkQ4Z7oCAIBCNomXcent38RWNEyr1msBKauxm1zT7+yZR+FQ77m8xFCRu4FjeeSU7k/PToK8f9aL1bZQNeSN8Myx5k+raqt/xDinkjw34GKJzjaMgoo7tumdjKnLvMTmquIKIC5HjNr8TqwxuLAh7MtKI</vt:lpwstr>
  </property>
  <property fmtid="{D5CDD505-2E9C-101B-9397-08002B2CF9AE}" pid="54" name="x1ye=7">
    <vt:lpwstr>0w9t1eU+wHn++UghHnmzv5LBvuxK2UPGmDwzdayXjy1V86RdTHOM9zsIYnw+8sxuf+yVmXThGudRfBmOtok04iT3Ih5KjttNpo++bR2ALNv0RQZsF8ZABNc6v3UWBMXamsTzR115O/3iTgwr8kobD4gTQJ6qaUsktHknUtXy2VNFUydmF4iylmC65KGaq3U7H+PEeIVeEL7C+YzUWY5+SPYegpC//zLu3TJPNNEMJDj4TeBNDla7H7/pW0yVIKt</vt:lpwstr>
  </property>
  <property fmtid="{D5CDD505-2E9C-101B-9397-08002B2CF9AE}" pid="55" name="x1ye=8">
    <vt:lpwstr>in2PI/SsChFvrvq1i+eW23xl3EqALqBLGS/w4IvSuKoyHaFspmvsFbB642e/K4kYgv09O7v8vBwXy4wYwTfSpEy4OJwu7ruTptVPLah91nZgDFe82aBZk4dneHLCAVZ1i5LKRaYKIQCs6yEhOadfROJ0DbRoMyfuzFKUeacYE7seWPOVniVWBmxze0DNCldicvGSqjcTkffVJMg6XBWCHxOrT6zfBF/KjENPwLk2/eHU0OHs+7pw8omyucImZ72</vt:lpwstr>
  </property>
  <property fmtid="{D5CDD505-2E9C-101B-9397-08002B2CF9AE}" pid="56" name="x1ye=9">
    <vt:lpwstr>E6GJ1Pru3uGqkc7xabWaj4fXg28O47X03Phv8x5hxljpKowEAr3g+XsobmfO/+sMdxPpq0dyjhpkShX9iI7wQ/fnWRqdPk34wY1fMDpGN6vr0/HymPyii73P5qEY1dBWQFw0Va3QCJbjFabnRJf+kvfsFfkL5LD9qI34cuyeXhXAFaycJFN8KXZBpqzKkXZOXfZCVz3+k70deCS1Sx/ndziWmtS11BOGceyuzuU6hwgK/memncvZoerqlfjVt6s</vt:lpwstr>
  </property>
</Properties>
</file>