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ackground w:color="ffffff">
    <v:background id="_x0000_s1025" filled="t" fillcolor="white"/>
  </w:background>
  <w:body>
    <w:p>
      <w:pPr>
        <w:pStyle w:val="divname"/>
        <w:pBdr>
          <w:top w:val="single" w:sz="104" w:space="0" w:color="663399"/>
          <w:left w:val="none" w:sz="0" w:space="0" w:color="auto"/>
          <w:bottom w:val="none" w:sz="0" w:space="0" w:color="auto"/>
          <w:right w:val="none" w:sz="0" w:space="0" w:color="auto"/>
        </w:pBdr>
        <w:shd w:val="clear" w:color="auto" w:fill="FFFFFF"/>
        <w:spacing w:before="0" w:after="0"/>
        <w:ind w:left="0" w:right="0"/>
        <w:rPr>
          <w:rFonts w:ascii="Roboto" w:eastAsia="Roboto" w:hAnsi="Roboto" w:cs="Roboto"/>
          <w:caps/>
          <w:color w:val="663399"/>
          <w:sz w:val="58"/>
          <w:szCs w:val="58"/>
          <w:bdr w:val="none" w:sz="0" w:space="0" w:color="auto"/>
          <w:vertAlign w:val="baseline"/>
        </w:rPr>
      </w:pPr>
      <w:r>
        <w:rPr>
          <w:rStyle w:val="span"/>
          <w:caps/>
          <w:sz w:val="58"/>
          <w:szCs w:val="58"/>
        </w:rPr>
        <w:t>Gustavo</w:t>
      </w:r>
      <w:r>
        <w:rPr>
          <w:rStyle w:val="span"/>
          <w:caps/>
          <w:sz w:val="58"/>
          <w:szCs w:val="58"/>
        </w:rPr>
        <w:t xml:space="preserve"> </w:t>
      </w:r>
      <w:r>
        <w:rPr>
          <w:rStyle w:val="span"/>
          <w:caps/>
          <w:sz w:val="58"/>
          <w:szCs w:val="58"/>
        </w:rPr>
        <w:t>Oliver</w:t>
      </w:r>
    </w:p>
    <w:p>
      <w:pPr>
        <w:pStyle w:val="divaddress"/>
        <w:pBdr>
          <w:top w:val="none" w:sz="0" w:space="0" w:color="auto"/>
          <w:left w:val="none" w:sz="0" w:space="0" w:color="auto"/>
          <w:bottom w:val="none" w:sz="0" w:space="0" w:color="auto"/>
          <w:right w:val="none" w:sz="0" w:space="0" w:color="auto"/>
        </w:pBdr>
        <w:shd w:val="clear" w:color="auto" w:fill="FFFFFF"/>
        <w:spacing w:before="0" w:after="200"/>
        <w:ind w:left="0" w:right="0"/>
        <w:rPr>
          <w:rFonts w:ascii="Roboto Condensed" w:eastAsia="Roboto Condensed" w:hAnsi="Roboto Condensed" w:cs="Roboto Condensed"/>
          <w:caps/>
          <w:color w:val="000000"/>
          <w:sz w:val="22"/>
          <w:szCs w:val="22"/>
          <w:bdr w:val="none" w:sz="0" w:space="0" w:color="auto"/>
          <w:vertAlign w:val="baseline"/>
        </w:rPr>
      </w:pPr>
      <w:r>
        <w:rPr>
          <w:rStyle w:val="span"/>
          <w:caps/>
          <w:color w:val="000000"/>
          <w:sz w:val="22"/>
          <w:szCs w:val="22"/>
        </w:rPr>
        <w:t>Port Orange, FL 32127</w:t>
      </w:r>
      <w:r>
        <w:rPr>
          <w:rStyle w:val="documentzipsuffix"/>
          <w:caps/>
          <w:color w:val="000000"/>
        </w:rPr>
        <w:t xml:space="preserve"> </w:t>
      </w:r>
      <w:r>
        <w:rPr>
          <w:rStyle w:val="documentzipsuffix"/>
          <w:caps/>
          <w:color w:val="000000"/>
        </w:rPr>
        <w:br/>
      </w:r>
      <w:r>
        <w:rPr>
          <w:rStyle w:val="span"/>
          <w:caps/>
          <w:vanish/>
          <w:color w:val="000000"/>
          <w:sz w:val="22"/>
          <w:szCs w:val="22"/>
        </w:rPr>
        <w:t>Port Orange, FL 32127</w:t>
      </w:r>
      <w:r>
        <w:rPr>
          <w:rStyle w:val="documentzipprefix"/>
          <w:caps/>
          <w:vanish/>
          <w:color w:val="000000"/>
        </w:rPr>
        <w:t xml:space="preserve"> </w:t>
      </w:r>
      <w:r>
        <w:rPr>
          <w:rStyle w:val="span"/>
          <w:caps/>
          <w:color w:val="000000"/>
          <w:sz w:val="22"/>
          <w:szCs w:val="22"/>
        </w:rPr>
        <w:t>(555) 555-5555</w:t>
      </w:r>
      <w:r>
        <w:rPr>
          <w:color w:val="000000"/>
          <w:bdr w:val="none" w:sz="0" w:space="0" w:color="auto"/>
          <w:vertAlign w:val="baseline"/>
        </w:rPr>
        <w:t xml:space="preserve"> </w:t>
      </w:r>
      <w:r>
        <w:rPr>
          <w:rStyle w:val="span"/>
          <w:caps/>
          <w:color w:val="000000"/>
          <w:sz w:val="22"/>
          <w:szCs w:val="22"/>
        </w:rPr>
        <w:t xml:space="preserve">| </w:t>
      </w:r>
      <w:r>
        <w:rPr>
          <w:rStyle w:val="span"/>
          <w:caps/>
          <w:color w:val="000000"/>
          <w:sz w:val="22"/>
          <w:szCs w:val="22"/>
        </w:rPr>
        <w:t>example@example.com</w:t>
      </w:r>
      <w:r>
        <w:rPr>
          <w:color w:val="000000"/>
          <w:bdr w:val="none" w:sz="0" w:space="0" w:color="auto"/>
          <w:vertAlign w:val="baseline"/>
        </w:rPr>
        <w:t xml:space="preserve"> </w:t>
      </w:r>
    </w:p>
    <w:p>
      <w:pPr>
        <w:pStyle w:val="div"/>
        <w:pBdr>
          <w:top w:val="none" w:sz="0" w:space="0" w:color="auto"/>
          <w:left w:val="none" w:sz="0" w:space="0" w:color="auto"/>
          <w:bottom w:val="none" w:sz="0" w:space="0" w:color="auto"/>
          <w:right w:val="none" w:sz="0" w:space="0" w:color="auto"/>
        </w:pBdr>
        <w:shd w:val="clear" w:color="auto" w:fill="FFFFFF"/>
        <w:spacing w:before="0" w:after="0" w:line="200" w:lineRule="exact"/>
        <w:ind w:left="0" w:right="0"/>
        <w:rPr>
          <w:rFonts w:ascii="Roboto Condensed" w:eastAsia="Roboto Condensed" w:hAnsi="Roboto Condensed" w:cs="Roboto Condensed"/>
          <w:color w:val="000000"/>
          <w:sz w:val="22"/>
          <w:szCs w:val="22"/>
          <w:bdr w:val="none" w:sz="0" w:space="0" w:color="auto"/>
          <w:vertAlign w:val="baseline"/>
        </w:rPr>
      </w:pPr>
    </w:p>
    <w:p>
      <w:pPr>
        <w:pStyle w:val="divdocumentsmryWrapparagraphsummtop"/>
        <w:pBdr>
          <w:top w:val="dotted" w:sz="16" w:space="0" w:color="663399"/>
          <w:left w:val="none" w:sz="0" w:space="0" w:color="auto"/>
          <w:bottom w:val="none" w:sz="0" w:space="0" w:color="auto"/>
          <w:right w:val="none" w:sz="0" w:space="0" w:color="auto"/>
        </w:pBdr>
        <w:shd w:val="clear" w:color="auto" w:fill="FFFFFF"/>
        <w:spacing w:before="0" w:after="0" w:line="160" w:lineRule="exact"/>
        <w:ind w:left="0" w:right="0"/>
        <w:rPr>
          <w:rFonts w:ascii="Roboto Condensed" w:eastAsia="Roboto Condensed" w:hAnsi="Roboto Condensed" w:cs="Roboto Condensed"/>
          <w:color w:val="000000"/>
          <w:sz w:val="22"/>
          <w:szCs w:val="22"/>
          <w:bdr w:val="none" w:sz="0" w:space="0" w:color="auto"/>
          <w:vertAlign w:val="baseline"/>
        </w:rPr>
      </w:pPr>
    </w:p>
    <w:p>
      <w:pPr>
        <w:pStyle w:val="p"/>
        <w:pBdr>
          <w:top w:val="none" w:sz="0" w:space="0" w:color="auto"/>
          <w:left w:val="none" w:sz="0" w:space="0" w:color="auto"/>
          <w:bottom w:val="none" w:sz="0" w:space="0" w:color="auto"/>
          <w:right w:val="none" w:sz="0" w:space="0" w:color="auto"/>
        </w:pBdr>
        <w:shd w:val="clear" w:color="auto" w:fill="FFFFFF"/>
        <w:spacing w:before="0" w:after="0" w:line="300" w:lineRule="atLeast"/>
        <w:ind w:left="0" w:right="0"/>
        <w:rPr>
          <w:rFonts w:ascii="Roboto Condensed" w:eastAsia="Roboto Condensed" w:hAnsi="Roboto Condensed" w:cs="Roboto Condensed"/>
          <w:color w:val="000000"/>
          <w:sz w:val="22"/>
          <w:szCs w:val="22"/>
          <w:bdr w:val="none" w:sz="0" w:space="0" w:color="auto"/>
          <w:vertAlign w:val="baseline"/>
        </w:rPr>
      </w:pPr>
      <w:r>
        <w:rPr>
          <w:rFonts w:ascii="Roboto Condensed" w:eastAsia="Roboto Condensed" w:hAnsi="Roboto Condensed" w:cs="Roboto Condensed"/>
          <w:color w:val="000000"/>
          <w:sz w:val="22"/>
          <w:szCs w:val="22"/>
          <w:bdr w:val="none" w:sz="0" w:space="0" w:color="auto"/>
          <w:vertAlign w:val="baseline"/>
        </w:rPr>
        <w:t xml:space="preserve">This skills-based functional resume is a great option for entry-level applicants or those seeking a career change. The professional summary shows employers in three or four sentences why you're the right fit for the job. Put a strong emphasis on your hard and soft skills, education and training, and any notable experiences that match the requirements in the job ad. These listed experiences don't have to come from traditional work experience but should be relevant to the job posting. For more tips, see our </w:t>
      </w:r>
      <w:r>
        <w:rPr>
          <w:rStyle w:val="u"/>
          <w:rFonts w:ascii="Roboto Condensed" w:eastAsia="Roboto Condensed" w:hAnsi="Roboto Condensed" w:cs="Roboto Condensed"/>
          <w:color w:val="000000"/>
          <w:sz w:val="22"/>
          <w:szCs w:val="22"/>
          <w:u w:val="single" w:color="000000"/>
        </w:rPr>
        <w:t>How to Write a Resume Summary</w:t>
      </w:r>
      <w:r>
        <w:rPr>
          <w:rFonts w:ascii="Roboto Condensed" w:eastAsia="Roboto Condensed" w:hAnsi="Roboto Condensed" w:cs="Roboto Condensed"/>
          <w:color w:val="000000"/>
          <w:sz w:val="22"/>
          <w:szCs w:val="22"/>
          <w:bdr w:val="none" w:sz="0" w:space="0" w:color="auto"/>
          <w:vertAlign w:val="baseline"/>
        </w:rPr>
        <w:t xml:space="preserve"> article.</w:t>
      </w:r>
    </w:p>
    <w:p>
      <w:pPr>
        <w:pStyle w:val="divdocumentsmryWrapparagraphsummbottom"/>
        <w:pBdr>
          <w:top w:val="none" w:sz="0" w:space="0" w:color="auto"/>
          <w:left w:val="none" w:sz="0" w:space="0" w:color="auto"/>
          <w:bottom w:val="dotted" w:sz="16" w:space="0" w:color="663399"/>
          <w:right w:val="none" w:sz="0" w:space="0" w:color="auto"/>
        </w:pBdr>
        <w:shd w:val="clear" w:color="auto" w:fill="FFFFFF"/>
        <w:spacing w:before="0" w:after="0" w:line="160" w:lineRule="exact"/>
        <w:ind w:left="0" w:right="0"/>
        <w:rPr>
          <w:rFonts w:ascii="Roboto Condensed" w:eastAsia="Roboto Condensed" w:hAnsi="Roboto Condensed" w:cs="Roboto Condensed"/>
          <w:color w:val="000000"/>
          <w:sz w:val="22"/>
          <w:szCs w:val="22"/>
          <w:bdr w:val="none" w:sz="0" w:space="0" w:color="auto"/>
          <w:vertAlign w:val="baseline"/>
        </w:rPr>
      </w:pPr>
    </w:p>
    <w:p>
      <w:pPr>
        <w:pStyle w:val="divdocumentdivsectiontitle"/>
        <w:pBdr>
          <w:top w:val="none" w:sz="0" w:space="0" w:color="auto"/>
          <w:left w:val="none" w:sz="0" w:space="0" w:color="auto"/>
          <w:bottom w:val="none" w:sz="0" w:space="0" w:color="auto"/>
          <w:right w:val="none" w:sz="0" w:space="0" w:color="auto"/>
        </w:pBdr>
        <w:shd w:val="clear" w:color="auto" w:fill="FFFFFF"/>
        <w:spacing w:before="200" w:after="0"/>
        <w:ind w:left="0" w:right="0"/>
        <w:rPr>
          <w:rFonts w:ascii="Roboto Condensed" w:eastAsia="Roboto Condensed" w:hAnsi="Roboto Condensed" w:cs="Roboto Condensed"/>
          <w:b/>
          <w:bCs/>
          <w:caps/>
          <w:color w:val="231F20"/>
          <w:sz w:val="28"/>
          <w:szCs w:val="28"/>
          <w:bdr w:val="none" w:sz="0" w:space="0" w:color="auto"/>
          <w:vertAlign w:val="baseline"/>
        </w:rPr>
      </w:pPr>
      <w:r>
        <w:rPr>
          <w:caps/>
          <w:color w:val="231F20"/>
          <w:bdr w:val="none" w:sz="0" w:space="0" w:color="auto"/>
          <w:vertAlign w:val="baseline"/>
        </w:rPr>
        <w:t>Summary of Qualifications</w:t>
      </w:r>
    </w:p>
    <w:tbl>
      <w:tblPr>
        <w:tblStyle w:val="divdocumenttable"/>
        <w:tblW w:w="0" w:type="auto"/>
        <w:shd w:val="clear" w:color="auto" w:fill="FFFFFF"/>
        <w:tblLayout w:type="fixed"/>
        <w:tblCellMar>
          <w:top w:w="0" w:type="dxa"/>
          <w:left w:w="0" w:type="dxa"/>
          <w:bottom w:w="0" w:type="dxa"/>
          <w:right w:w="0" w:type="dxa"/>
        </w:tblCellMar>
        <w:tblLook w:val="05E0"/>
      </w:tblPr>
      <w:tblGrid>
        <w:gridCol w:w="4713"/>
        <w:gridCol w:w="4713"/>
      </w:tblGrid>
      <w:tr>
        <w:tblPrEx>
          <w:tblW w:w="0" w:type="auto"/>
          <w:shd w:val="clear" w:color="auto" w:fill="FFFFFF"/>
          <w:tblLayout w:type="fixed"/>
          <w:tblCellMar>
            <w:top w:w="0" w:type="dxa"/>
            <w:left w:w="0" w:type="dxa"/>
            <w:bottom w:w="0" w:type="dxa"/>
            <w:right w:w="0" w:type="dxa"/>
          </w:tblCellMar>
          <w:tblLook w:val="05E0"/>
        </w:tblPrEx>
        <w:tc>
          <w:tcPr>
            <w:tcW w:w="4713" w:type="dxa"/>
            <w:noWrap w:val="0"/>
            <w:tcMar>
              <w:top w:w="0" w:type="dxa"/>
              <w:left w:w="0" w:type="dxa"/>
              <w:bottom w:w="0" w:type="dxa"/>
              <w:right w:w="0" w:type="dxa"/>
            </w:tcMar>
            <w:vAlign w:val="top"/>
            <w:hideMark/>
          </w:tcPr>
          <w:p>
            <w:pPr>
              <w:pStyle w:val="ulli"/>
              <w:numPr>
                <w:ilvl w:val="0"/>
                <w:numId w:val="1"/>
              </w:numPr>
              <w:spacing w:before="0" w:after="0" w:line="300" w:lineRule="atLeast"/>
              <w:ind w:left="460" w:right="0" w:hanging="201"/>
              <w:rPr>
                <w:rFonts w:ascii="Roboto Condensed" w:eastAsia="Roboto Condensed" w:hAnsi="Roboto Condensed" w:cs="Roboto Condensed"/>
                <w:color w:val="000000"/>
                <w:sz w:val="22"/>
                <w:szCs w:val="22"/>
                <w:bdr w:val="none" w:sz="0" w:space="0" w:color="auto"/>
                <w:vertAlign w:val="baseline"/>
              </w:rPr>
            </w:pPr>
            <w:r>
              <w:rPr>
                <w:rFonts w:ascii="Roboto Condensed" w:eastAsia="Roboto Condensed" w:hAnsi="Roboto Condensed" w:cs="Roboto Condensed"/>
                <w:color w:val="000000"/>
                <w:sz w:val="22"/>
                <w:szCs w:val="22"/>
                <w:bdr w:val="none" w:sz="0" w:space="0" w:color="auto"/>
                <w:vertAlign w:val="baseline"/>
              </w:rPr>
              <w:t>Written in a bulleted sentence list, this section summarizes your key education, skills and qualifications.</w:t>
            </w:r>
          </w:p>
          <w:p>
            <w:pPr>
              <w:pStyle w:val="ulli"/>
              <w:numPr>
                <w:ilvl w:val="0"/>
                <w:numId w:val="1"/>
              </w:numPr>
              <w:spacing w:after="0" w:line="300" w:lineRule="atLeast"/>
              <w:ind w:left="460" w:right="0" w:hanging="201"/>
              <w:rPr>
                <w:rFonts w:ascii="Roboto Condensed" w:eastAsia="Roboto Condensed" w:hAnsi="Roboto Condensed" w:cs="Roboto Condensed"/>
                <w:color w:val="000000"/>
                <w:sz w:val="22"/>
                <w:szCs w:val="22"/>
                <w:bdr w:val="none" w:sz="0" w:space="0" w:color="auto"/>
                <w:vertAlign w:val="baseline"/>
              </w:rPr>
            </w:pPr>
            <w:r>
              <w:rPr>
                <w:rFonts w:ascii="Roboto Condensed" w:eastAsia="Roboto Condensed" w:hAnsi="Roboto Condensed" w:cs="Roboto Condensed"/>
                <w:color w:val="000000"/>
                <w:sz w:val="22"/>
                <w:szCs w:val="22"/>
                <w:bdr w:val="none" w:sz="0" w:space="0" w:color="auto"/>
                <w:vertAlign w:val="baseline"/>
              </w:rPr>
              <w:t>This section should contain three to four sentences that set the foundation for either your (optional) bulleted list of skills or your Professional Skills section.</w:t>
            </w:r>
          </w:p>
        </w:tc>
        <w:tc>
          <w:tcPr>
            <w:tcW w:w="4713" w:type="dxa"/>
            <w:tcBorders>
              <w:left w:val="single" w:sz="8" w:space="0" w:color="FFFFFF"/>
            </w:tcBorders>
            <w:noWrap w:val="0"/>
            <w:tcMar>
              <w:top w:w="0" w:type="dxa"/>
              <w:left w:w="0" w:type="dxa"/>
              <w:bottom w:w="0" w:type="dxa"/>
              <w:right w:w="0" w:type="dxa"/>
            </w:tcMar>
            <w:vAlign w:val="top"/>
            <w:hideMark/>
          </w:tcPr>
          <w:p>
            <w:pPr>
              <w:pStyle w:val="ulli"/>
              <w:numPr>
                <w:ilvl w:val="0"/>
                <w:numId w:val="2"/>
              </w:numPr>
              <w:spacing w:before="0" w:after="0" w:line="300" w:lineRule="atLeast"/>
              <w:ind w:left="460" w:right="0" w:hanging="201"/>
              <w:rPr>
                <w:rFonts w:ascii="Roboto Condensed" w:eastAsia="Roboto Condensed" w:hAnsi="Roboto Condensed" w:cs="Roboto Condensed"/>
                <w:color w:val="000000"/>
                <w:sz w:val="22"/>
                <w:szCs w:val="22"/>
                <w:bdr w:val="none" w:sz="0" w:space="0" w:color="auto"/>
                <w:vertAlign w:val="baseline"/>
              </w:rPr>
            </w:pPr>
            <w:r>
              <w:rPr>
                <w:rFonts w:ascii="Roboto Condensed" w:eastAsia="Roboto Condensed" w:hAnsi="Roboto Condensed" w:cs="Roboto Condensed"/>
                <w:color w:val="000000"/>
                <w:sz w:val="22"/>
                <w:szCs w:val="22"/>
                <w:bdr w:val="none" w:sz="0" w:space="0" w:color="auto"/>
                <w:vertAlign w:val="baseline"/>
              </w:rPr>
              <w:t>The purpose of this section is to show how your transferable skills are utilized in the field.</w:t>
            </w:r>
          </w:p>
          <w:p>
            <w:pPr>
              <w:pStyle w:val="ulli"/>
              <w:numPr>
                <w:ilvl w:val="0"/>
                <w:numId w:val="2"/>
              </w:numPr>
              <w:spacing w:after="0" w:line="300" w:lineRule="atLeast"/>
              <w:ind w:left="460" w:right="0" w:hanging="201"/>
              <w:rPr>
                <w:rFonts w:ascii="Roboto Condensed" w:eastAsia="Roboto Condensed" w:hAnsi="Roboto Condensed" w:cs="Roboto Condensed"/>
                <w:color w:val="000000"/>
                <w:sz w:val="22"/>
                <w:szCs w:val="22"/>
                <w:bdr w:val="none" w:sz="0" w:space="0" w:color="auto"/>
                <w:vertAlign w:val="baseline"/>
              </w:rPr>
            </w:pPr>
            <w:r>
              <w:rPr>
                <w:rFonts w:ascii="Roboto Condensed" w:eastAsia="Roboto Condensed" w:hAnsi="Roboto Condensed" w:cs="Roboto Condensed"/>
                <w:color w:val="000000"/>
                <w:sz w:val="22"/>
                <w:szCs w:val="22"/>
                <w:bdr w:val="none" w:sz="0" w:space="0" w:color="auto"/>
                <w:vertAlign w:val="baseline"/>
              </w:rPr>
              <w:t>Example: “Assess financial operations and make best-practices recommendations to management.”</w:t>
            </w:r>
          </w:p>
        </w:tc>
      </w:tr>
    </w:tbl>
    <w:p>
      <w:pPr>
        <w:pStyle w:val="ulli"/>
        <w:numPr>
          <w:ilvl w:val="0"/>
          <w:numId w:val="3"/>
        </w:numPr>
        <w:pBdr>
          <w:top w:val="none" w:sz="0" w:space="0" w:color="auto"/>
          <w:left w:val="none" w:sz="0" w:space="0" w:color="auto"/>
          <w:bottom w:val="none" w:sz="0" w:space="0" w:color="auto"/>
          <w:right w:val="none" w:sz="0" w:space="0" w:color="auto"/>
        </w:pBdr>
        <w:shd w:val="clear" w:color="auto" w:fill="FFFFFF"/>
        <w:spacing w:before="0" w:after="0" w:line="300" w:lineRule="atLeast"/>
        <w:ind w:left="460" w:right="0" w:hanging="201"/>
        <w:rPr>
          <w:rFonts w:ascii="Roboto Condensed" w:eastAsia="Roboto Condensed" w:hAnsi="Roboto Condensed" w:cs="Roboto Condensed"/>
          <w:vanish/>
          <w:color w:val="000000"/>
          <w:sz w:val="22"/>
          <w:szCs w:val="22"/>
          <w:bdr w:val="none" w:sz="0" w:space="0" w:color="auto"/>
          <w:vertAlign w:val="baseline"/>
        </w:rPr>
      </w:pPr>
      <w:r>
        <w:rPr>
          <w:rFonts w:ascii="Roboto Condensed" w:eastAsia="Roboto Condensed" w:hAnsi="Roboto Condensed" w:cs="Roboto Condensed"/>
          <w:vanish/>
          <w:color w:val="000000"/>
          <w:sz w:val="22"/>
          <w:szCs w:val="22"/>
          <w:bdr w:val="none" w:sz="0" w:space="0" w:color="auto"/>
          <w:vertAlign w:val="baseline"/>
        </w:rPr>
        <w:t>Written in a bulleted sentence list, this section summarizes your key education, skills and qualifications.</w:t>
      </w:r>
    </w:p>
    <w:p>
      <w:pPr>
        <w:pStyle w:val="ulli"/>
        <w:numPr>
          <w:ilvl w:val="0"/>
          <w:numId w:val="3"/>
        </w:numPr>
        <w:shd w:val="clear" w:color="auto" w:fill="FFFFFF"/>
        <w:spacing w:after="0" w:line="300" w:lineRule="atLeast"/>
        <w:ind w:left="460" w:right="0" w:hanging="201"/>
        <w:rPr>
          <w:rFonts w:ascii="Roboto Condensed" w:eastAsia="Roboto Condensed" w:hAnsi="Roboto Condensed" w:cs="Roboto Condensed"/>
          <w:vanish/>
          <w:color w:val="000000"/>
          <w:sz w:val="22"/>
          <w:szCs w:val="22"/>
          <w:bdr w:val="none" w:sz="0" w:space="0" w:color="auto"/>
          <w:vertAlign w:val="baseline"/>
        </w:rPr>
      </w:pPr>
      <w:r>
        <w:rPr>
          <w:rFonts w:ascii="Roboto Condensed" w:eastAsia="Roboto Condensed" w:hAnsi="Roboto Condensed" w:cs="Roboto Condensed"/>
          <w:vanish/>
          <w:color w:val="000000"/>
          <w:sz w:val="22"/>
          <w:szCs w:val="22"/>
          <w:bdr w:val="none" w:sz="0" w:space="0" w:color="auto"/>
          <w:vertAlign w:val="baseline"/>
        </w:rPr>
        <w:t>This section should contain three to four sentences that set the foundation for either your (optional) bulleted list of skills or your Professional Skills section.</w:t>
      </w:r>
    </w:p>
    <w:p>
      <w:pPr>
        <w:pStyle w:val="ulli"/>
        <w:numPr>
          <w:ilvl w:val="0"/>
          <w:numId w:val="4"/>
        </w:numPr>
        <w:shd w:val="clear" w:color="auto" w:fill="FFFFFF"/>
        <w:spacing w:before="0" w:after="0" w:line="300" w:lineRule="atLeast"/>
        <w:ind w:left="460" w:right="0" w:hanging="201"/>
        <w:rPr>
          <w:rFonts w:ascii="Roboto Condensed" w:eastAsia="Roboto Condensed" w:hAnsi="Roboto Condensed" w:cs="Roboto Condensed"/>
          <w:vanish/>
          <w:color w:val="000000"/>
          <w:sz w:val="22"/>
          <w:szCs w:val="22"/>
          <w:bdr w:val="none" w:sz="0" w:space="0" w:color="auto"/>
          <w:vertAlign w:val="baseline"/>
        </w:rPr>
      </w:pPr>
      <w:r>
        <w:rPr>
          <w:rFonts w:ascii="Roboto Condensed" w:eastAsia="Roboto Condensed" w:hAnsi="Roboto Condensed" w:cs="Roboto Condensed"/>
          <w:vanish/>
          <w:color w:val="000000"/>
          <w:sz w:val="22"/>
          <w:szCs w:val="22"/>
          <w:bdr w:val="none" w:sz="0" w:space="0" w:color="auto"/>
          <w:vertAlign w:val="baseline"/>
        </w:rPr>
        <w:t>The purpose of this section is to show how your transferable skills are utilized in the field.</w:t>
      </w:r>
    </w:p>
    <w:p>
      <w:pPr>
        <w:pStyle w:val="ulli"/>
        <w:numPr>
          <w:ilvl w:val="0"/>
          <w:numId w:val="4"/>
        </w:numPr>
        <w:shd w:val="clear" w:color="auto" w:fill="FFFFFF"/>
        <w:spacing w:after="0" w:line="300" w:lineRule="atLeast"/>
        <w:ind w:left="460" w:right="0" w:hanging="201"/>
        <w:rPr>
          <w:rFonts w:ascii="Roboto Condensed" w:eastAsia="Roboto Condensed" w:hAnsi="Roboto Condensed" w:cs="Roboto Condensed"/>
          <w:vanish/>
          <w:color w:val="000000"/>
          <w:sz w:val="22"/>
          <w:szCs w:val="22"/>
          <w:bdr w:val="none" w:sz="0" w:space="0" w:color="auto"/>
          <w:vertAlign w:val="baseline"/>
        </w:rPr>
      </w:pPr>
      <w:r>
        <w:rPr>
          <w:rFonts w:ascii="Roboto Condensed" w:eastAsia="Roboto Condensed" w:hAnsi="Roboto Condensed" w:cs="Roboto Condensed"/>
          <w:vanish/>
          <w:color w:val="000000"/>
          <w:sz w:val="22"/>
          <w:szCs w:val="22"/>
          <w:bdr w:val="none" w:sz="0" w:space="0" w:color="auto"/>
          <w:vertAlign w:val="baseline"/>
        </w:rPr>
        <w:t>Example: “Assess financial operations and make best-practices recommendations to management.”</w:t>
      </w:r>
    </w:p>
    <w:p>
      <w:pPr>
        <w:pStyle w:val="divdocumentdivsectiontitle"/>
        <w:pBdr>
          <w:top w:val="none" w:sz="0" w:space="0" w:color="auto"/>
          <w:left w:val="none" w:sz="0" w:space="0" w:color="auto"/>
          <w:bottom w:val="none" w:sz="0" w:space="0" w:color="auto"/>
          <w:right w:val="none" w:sz="0" w:space="0" w:color="auto"/>
        </w:pBdr>
        <w:shd w:val="clear" w:color="auto" w:fill="FFFFFF"/>
        <w:spacing w:before="200" w:after="0"/>
        <w:ind w:left="0" w:right="0"/>
        <w:rPr>
          <w:rFonts w:ascii="Roboto Condensed" w:eastAsia="Roboto Condensed" w:hAnsi="Roboto Condensed" w:cs="Roboto Condensed"/>
          <w:b/>
          <w:bCs/>
          <w:caps/>
          <w:color w:val="231F20"/>
          <w:sz w:val="28"/>
          <w:szCs w:val="28"/>
          <w:bdr w:val="none" w:sz="0" w:space="0" w:color="auto"/>
          <w:vertAlign w:val="baseline"/>
        </w:rPr>
      </w:pPr>
      <w:r>
        <w:rPr>
          <w:caps/>
          <w:color w:val="231F20"/>
          <w:bdr w:val="none" w:sz="0" w:space="0" w:color="auto"/>
          <w:vertAlign w:val="baseline"/>
        </w:rPr>
        <w:t>Relevant Skills</w:t>
      </w:r>
    </w:p>
    <w:p>
      <w:pPr>
        <w:pStyle w:val="p"/>
        <w:pBdr>
          <w:top w:val="none" w:sz="0" w:space="0" w:color="auto"/>
          <w:left w:val="none" w:sz="0" w:space="0" w:color="auto"/>
          <w:bottom w:val="none" w:sz="0" w:space="0" w:color="auto"/>
          <w:right w:val="none" w:sz="0" w:space="0" w:color="auto"/>
        </w:pBdr>
        <w:shd w:val="clear" w:color="auto" w:fill="FFFFFF"/>
        <w:spacing w:before="0" w:after="0" w:line="300" w:lineRule="atLeast"/>
        <w:ind w:left="0" w:right="0"/>
        <w:rPr>
          <w:rFonts w:ascii="Roboto Condensed" w:eastAsia="Roboto Condensed" w:hAnsi="Roboto Condensed" w:cs="Roboto Condensed"/>
          <w:color w:val="000000"/>
          <w:sz w:val="22"/>
          <w:szCs w:val="22"/>
          <w:bdr w:val="none" w:sz="0" w:space="0" w:color="auto"/>
          <w:vertAlign w:val="baseline"/>
        </w:rPr>
      </w:pPr>
      <w:r>
        <w:rPr>
          <w:rStyle w:val="strong"/>
          <w:rFonts w:ascii="Roboto Condensed" w:eastAsia="Roboto Condensed" w:hAnsi="Roboto Condensed" w:cs="Roboto Condensed"/>
          <w:b/>
          <w:bCs/>
          <w:color w:val="000000"/>
          <w:sz w:val="22"/>
          <w:szCs w:val="22"/>
        </w:rPr>
        <w:t>Add your top transferable skill (like communication or collaboration).</w:t>
      </w:r>
    </w:p>
    <w:p>
      <w:pPr>
        <w:pStyle w:val="ulli"/>
        <w:numPr>
          <w:ilvl w:val="0"/>
          <w:numId w:val="5"/>
        </w:numPr>
        <w:shd w:val="clear" w:color="auto" w:fill="FFFFFF"/>
        <w:spacing w:before="0" w:after="0" w:line="300" w:lineRule="atLeast"/>
        <w:ind w:left="460" w:right="0" w:hanging="201"/>
        <w:rPr>
          <w:rFonts w:ascii="Roboto Condensed" w:eastAsia="Roboto Condensed" w:hAnsi="Roboto Condensed" w:cs="Roboto Condensed"/>
          <w:color w:val="000000"/>
          <w:sz w:val="22"/>
          <w:szCs w:val="22"/>
          <w:bdr w:val="none" w:sz="0" w:space="0" w:color="auto"/>
          <w:vertAlign w:val="baseline"/>
        </w:rPr>
      </w:pPr>
      <w:r>
        <w:rPr>
          <w:rFonts w:ascii="Roboto Condensed" w:eastAsia="Roboto Condensed" w:hAnsi="Roboto Condensed" w:cs="Roboto Condensed"/>
          <w:color w:val="000000"/>
          <w:sz w:val="22"/>
          <w:szCs w:val="22"/>
          <w:bdr w:val="none" w:sz="0" w:space="0" w:color="auto"/>
          <w:vertAlign w:val="baseline"/>
        </w:rPr>
        <w:t>The most important feature of a functional resume, this section refers to three of your strongest and most relevant skills. Place your three skills in bold with a brief explanation of how you used each.</w:t>
      </w:r>
    </w:p>
    <w:p>
      <w:pPr>
        <w:pStyle w:val="ulli"/>
        <w:numPr>
          <w:ilvl w:val="0"/>
          <w:numId w:val="5"/>
        </w:numPr>
        <w:shd w:val="clear" w:color="auto" w:fill="FFFFFF"/>
        <w:spacing w:after="0" w:line="300" w:lineRule="atLeast"/>
        <w:ind w:left="460" w:right="0" w:hanging="201"/>
        <w:rPr>
          <w:rFonts w:ascii="Roboto Condensed" w:eastAsia="Roboto Condensed" w:hAnsi="Roboto Condensed" w:cs="Roboto Condensed"/>
          <w:color w:val="000000"/>
          <w:sz w:val="22"/>
          <w:szCs w:val="22"/>
          <w:bdr w:val="none" w:sz="0" w:space="0" w:color="auto"/>
          <w:vertAlign w:val="baseline"/>
        </w:rPr>
      </w:pPr>
      <w:r>
        <w:rPr>
          <w:rFonts w:ascii="Roboto Condensed" w:eastAsia="Roboto Condensed" w:hAnsi="Roboto Condensed" w:cs="Roboto Condensed"/>
          <w:color w:val="000000"/>
          <w:sz w:val="22"/>
          <w:szCs w:val="22"/>
          <w:bdr w:val="none" w:sz="0" w:space="0" w:color="auto"/>
          <w:vertAlign w:val="baseline"/>
        </w:rPr>
        <w:t>Focus on major responsibilities and work achievements rather than daily tasks.</w:t>
      </w:r>
    </w:p>
    <w:p>
      <w:pPr>
        <w:pStyle w:val="ulli"/>
        <w:numPr>
          <w:ilvl w:val="0"/>
          <w:numId w:val="5"/>
        </w:numPr>
        <w:shd w:val="clear" w:color="auto" w:fill="FFFFFF"/>
        <w:spacing w:after="0" w:line="300" w:lineRule="atLeast"/>
        <w:ind w:left="460" w:right="0" w:hanging="201"/>
        <w:rPr>
          <w:rFonts w:ascii="Roboto Condensed" w:eastAsia="Roboto Condensed" w:hAnsi="Roboto Condensed" w:cs="Roboto Condensed"/>
          <w:color w:val="000000"/>
          <w:sz w:val="22"/>
          <w:szCs w:val="22"/>
          <w:bdr w:val="none" w:sz="0" w:space="0" w:color="auto"/>
          <w:vertAlign w:val="baseline"/>
        </w:rPr>
      </w:pPr>
      <w:r>
        <w:rPr>
          <w:rFonts w:ascii="Roboto Condensed" w:eastAsia="Roboto Condensed" w:hAnsi="Roboto Condensed" w:cs="Roboto Condensed"/>
          <w:color w:val="000000"/>
          <w:sz w:val="22"/>
          <w:szCs w:val="22"/>
          <w:bdr w:val="none" w:sz="0" w:space="0" w:color="auto"/>
          <w:vertAlign w:val="baseline"/>
        </w:rPr>
        <w:t>Use quantifiable metrics to highlight what you accomplished in your past utilizing these skills. If you have no previous work experience, use examples from your academic, sports, or volunteer work.</w:t>
      </w:r>
    </w:p>
    <w:p>
      <w:pPr>
        <w:pStyle w:val="ulli"/>
        <w:numPr>
          <w:ilvl w:val="0"/>
          <w:numId w:val="5"/>
        </w:numPr>
        <w:shd w:val="clear" w:color="auto" w:fill="FFFFFF"/>
        <w:spacing w:after="0" w:line="300" w:lineRule="atLeast"/>
        <w:ind w:left="460" w:right="0" w:hanging="201"/>
        <w:rPr>
          <w:rFonts w:ascii="Roboto Condensed" w:eastAsia="Roboto Condensed" w:hAnsi="Roboto Condensed" w:cs="Roboto Condensed"/>
          <w:color w:val="000000"/>
          <w:sz w:val="22"/>
          <w:szCs w:val="22"/>
          <w:bdr w:val="none" w:sz="0" w:space="0" w:color="auto"/>
          <w:vertAlign w:val="baseline"/>
        </w:rPr>
      </w:pPr>
      <w:r>
        <w:rPr>
          <w:rFonts w:ascii="Roboto Condensed" w:eastAsia="Roboto Condensed" w:hAnsi="Roboto Condensed" w:cs="Roboto Condensed"/>
          <w:color w:val="000000"/>
          <w:sz w:val="22"/>
          <w:szCs w:val="22"/>
          <w:bdr w:val="none" w:sz="0" w:space="0" w:color="auto"/>
          <w:vertAlign w:val="baseline"/>
        </w:rPr>
        <w:t>Example: “Implemented new inventory processes that cut overhead costs by 23%.”</w:t>
      </w:r>
    </w:p>
    <w:p>
      <w:pPr>
        <w:pStyle w:val="p"/>
        <w:shd w:val="clear" w:color="auto" w:fill="FFFFFF"/>
        <w:spacing w:before="0" w:after="0" w:line="300" w:lineRule="atLeast"/>
        <w:ind w:left="0" w:right="0"/>
        <w:rPr>
          <w:rFonts w:ascii="Roboto Condensed" w:eastAsia="Roboto Condensed" w:hAnsi="Roboto Condensed" w:cs="Roboto Condensed"/>
          <w:color w:val="000000"/>
          <w:sz w:val="22"/>
          <w:szCs w:val="22"/>
          <w:bdr w:val="none" w:sz="0" w:space="0" w:color="auto"/>
          <w:vertAlign w:val="baseline"/>
        </w:rPr>
      </w:pPr>
      <w:r>
        <w:rPr>
          <w:rStyle w:val="strong"/>
          <w:rFonts w:ascii="Roboto Condensed" w:eastAsia="Roboto Condensed" w:hAnsi="Roboto Condensed" w:cs="Roboto Condensed"/>
          <w:b/>
          <w:bCs/>
          <w:color w:val="000000"/>
          <w:sz w:val="22"/>
          <w:szCs w:val="22"/>
        </w:rPr>
        <w:t>Add another top transferable skill.</w:t>
      </w:r>
    </w:p>
    <w:p>
      <w:pPr>
        <w:pStyle w:val="ulli"/>
        <w:numPr>
          <w:ilvl w:val="0"/>
          <w:numId w:val="6"/>
        </w:numPr>
        <w:shd w:val="clear" w:color="auto" w:fill="FFFFFF"/>
        <w:spacing w:before="0" w:after="0" w:line="300" w:lineRule="atLeast"/>
        <w:ind w:left="460" w:right="0" w:hanging="201"/>
        <w:rPr>
          <w:rFonts w:ascii="Roboto Condensed" w:eastAsia="Roboto Condensed" w:hAnsi="Roboto Condensed" w:cs="Roboto Condensed"/>
          <w:color w:val="000000"/>
          <w:sz w:val="22"/>
          <w:szCs w:val="22"/>
          <w:bdr w:val="none" w:sz="0" w:space="0" w:color="auto"/>
          <w:vertAlign w:val="baseline"/>
        </w:rPr>
      </w:pPr>
      <w:r>
        <w:rPr>
          <w:rFonts w:ascii="Roboto Condensed" w:eastAsia="Roboto Condensed" w:hAnsi="Roboto Condensed" w:cs="Roboto Condensed"/>
          <w:color w:val="000000"/>
          <w:sz w:val="22"/>
          <w:szCs w:val="22"/>
          <w:bdr w:val="none" w:sz="0" w:space="0" w:color="auto"/>
          <w:vertAlign w:val="baseline"/>
        </w:rPr>
        <w:t>If you're switching career fields, emphasize “transferable skills” and make sure they match the position requirements. Don't forget to mention how you used each skill and how it made an impact.</w:t>
      </w:r>
    </w:p>
    <w:p>
      <w:pPr>
        <w:pStyle w:val="p"/>
        <w:shd w:val="clear" w:color="auto" w:fill="FFFFFF"/>
        <w:spacing w:before="0" w:after="0" w:line="300" w:lineRule="atLeast"/>
        <w:ind w:left="0" w:right="0"/>
        <w:rPr>
          <w:rFonts w:ascii="Roboto Condensed" w:eastAsia="Roboto Condensed" w:hAnsi="Roboto Condensed" w:cs="Roboto Condensed"/>
          <w:color w:val="000000"/>
          <w:sz w:val="22"/>
          <w:szCs w:val="22"/>
          <w:bdr w:val="none" w:sz="0" w:space="0" w:color="auto"/>
          <w:vertAlign w:val="baseline"/>
        </w:rPr>
      </w:pPr>
      <w:r>
        <w:rPr>
          <w:rStyle w:val="strong"/>
          <w:rFonts w:ascii="Roboto Condensed" w:eastAsia="Roboto Condensed" w:hAnsi="Roboto Condensed" w:cs="Roboto Condensed"/>
          <w:b/>
          <w:bCs/>
          <w:color w:val="000000"/>
          <w:sz w:val="22"/>
          <w:szCs w:val="22"/>
        </w:rPr>
        <w:t>Add your final top skill.</w:t>
      </w:r>
    </w:p>
    <w:p>
      <w:pPr>
        <w:pStyle w:val="ulli"/>
        <w:numPr>
          <w:ilvl w:val="0"/>
          <w:numId w:val="7"/>
        </w:numPr>
        <w:shd w:val="clear" w:color="auto" w:fill="FFFFFF"/>
        <w:spacing w:before="0" w:after="0" w:line="300" w:lineRule="atLeast"/>
        <w:ind w:left="460" w:right="0" w:hanging="201"/>
        <w:rPr>
          <w:rFonts w:ascii="Roboto Condensed" w:eastAsia="Roboto Condensed" w:hAnsi="Roboto Condensed" w:cs="Roboto Condensed"/>
          <w:color w:val="000000"/>
          <w:sz w:val="22"/>
          <w:szCs w:val="22"/>
          <w:bdr w:val="none" w:sz="0" w:space="0" w:color="auto"/>
          <w:vertAlign w:val="baseline"/>
        </w:rPr>
      </w:pPr>
      <w:r>
        <w:rPr>
          <w:rFonts w:ascii="Roboto Condensed" w:eastAsia="Roboto Condensed" w:hAnsi="Roboto Condensed" w:cs="Roboto Condensed"/>
          <w:color w:val="000000"/>
          <w:sz w:val="22"/>
          <w:szCs w:val="22"/>
          <w:bdr w:val="none" w:sz="0" w:space="0" w:color="auto"/>
          <w:vertAlign w:val="baseline"/>
        </w:rPr>
        <w:t>Remember that the three core skills this section is based on are a mix of both hard and soft skills, can come from a formal job description, and should be as relevant as possible. The skills can come from various life experiences, including academics, sports, internships and volunteer work.</w:t>
      </w:r>
    </w:p>
    <w:p>
      <w:pPr>
        <w:pStyle w:val="divdocumentdivsectiontitle"/>
        <w:pBdr>
          <w:top w:val="none" w:sz="0" w:space="0" w:color="auto"/>
          <w:left w:val="none" w:sz="0" w:space="0" w:color="auto"/>
          <w:bottom w:val="none" w:sz="0" w:space="0" w:color="auto"/>
          <w:right w:val="none" w:sz="0" w:space="0" w:color="auto"/>
        </w:pBdr>
        <w:shd w:val="clear" w:color="auto" w:fill="FFFFFF"/>
        <w:spacing w:before="200" w:after="0"/>
        <w:ind w:left="0" w:right="0"/>
        <w:rPr>
          <w:rFonts w:ascii="Roboto Condensed" w:eastAsia="Roboto Condensed" w:hAnsi="Roboto Condensed" w:cs="Roboto Condensed"/>
          <w:b/>
          <w:bCs/>
          <w:caps/>
          <w:color w:val="231F20"/>
          <w:sz w:val="28"/>
          <w:szCs w:val="28"/>
          <w:bdr w:val="none" w:sz="0" w:space="0" w:color="auto"/>
          <w:vertAlign w:val="baseline"/>
        </w:rPr>
      </w:pPr>
      <w:r>
        <w:rPr>
          <w:caps/>
          <w:color w:val="231F20"/>
          <w:bdr w:val="none" w:sz="0" w:space="0" w:color="auto"/>
          <w:vertAlign w:val="baseline"/>
        </w:rPr>
        <w:t>Education</w:t>
      </w:r>
    </w:p>
    <w:p>
      <w:pPr>
        <w:pStyle w:val="divdocumentsinglecolumn"/>
        <w:pBdr>
          <w:top w:val="none" w:sz="0" w:space="0" w:color="auto"/>
          <w:left w:val="none" w:sz="0" w:space="0" w:color="auto"/>
          <w:bottom w:val="none" w:sz="0" w:space="0" w:color="auto"/>
          <w:right w:val="none" w:sz="0" w:space="0" w:color="auto"/>
        </w:pBdr>
        <w:shd w:val="clear" w:color="auto" w:fill="FFFFFF"/>
        <w:spacing w:before="0" w:after="0" w:line="300" w:lineRule="atLeast"/>
        <w:ind w:left="0" w:right="0"/>
        <w:rPr>
          <w:rFonts w:ascii="Roboto Condensed" w:eastAsia="Roboto Condensed" w:hAnsi="Roboto Condensed" w:cs="Roboto Condensed"/>
          <w:color w:val="000000"/>
          <w:sz w:val="22"/>
          <w:szCs w:val="22"/>
          <w:bdr w:val="none" w:sz="0" w:space="0" w:color="auto"/>
          <w:vertAlign w:val="baseline"/>
        </w:rPr>
      </w:pPr>
      <w:r>
        <w:rPr>
          <w:rStyle w:val="span"/>
          <w:rFonts w:ascii="Roboto Condensed" w:eastAsia="Roboto Condensed" w:hAnsi="Roboto Condensed" w:cs="Roboto Condensed"/>
          <w:color w:val="000000"/>
          <w:sz w:val="22"/>
          <w:szCs w:val="22"/>
        </w:rPr>
        <w:t>Degree Or Certification</w:t>
      </w:r>
      <w:r>
        <w:rPr>
          <w:rStyle w:val="span"/>
          <w:rFonts w:ascii="Roboto Condensed" w:eastAsia="Roboto Condensed" w:hAnsi="Roboto Condensed" w:cs="Roboto Condensed"/>
          <w:color w:val="000000"/>
          <w:sz w:val="22"/>
          <w:szCs w:val="22"/>
        </w:rPr>
        <w:t xml:space="preserve"> - </w:t>
      </w:r>
      <w:r>
        <w:rPr>
          <w:rStyle w:val="span"/>
          <w:rFonts w:ascii="Roboto Condensed" w:eastAsia="Roboto Condensed" w:hAnsi="Roboto Condensed" w:cs="Roboto Condensed"/>
          <w:color w:val="000000"/>
          <w:sz w:val="22"/>
          <w:szCs w:val="22"/>
        </w:rPr>
        <w:t>Field of Study</w:t>
      </w:r>
      <w:r>
        <w:rPr>
          <w:rStyle w:val="singlecolumnspanpaddedlinenth-child1"/>
          <w:rFonts w:ascii="Roboto Condensed" w:eastAsia="Roboto Condensed" w:hAnsi="Roboto Condensed" w:cs="Roboto Condensed"/>
          <w:color w:val="000000"/>
          <w:sz w:val="22"/>
          <w:szCs w:val="22"/>
        </w:rPr>
        <w:t xml:space="preserve"> </w:t>
      </w:r>
    </w:p>
    <w:p>
      <w:pPr>
        <w:pStyle w:val="spanpaddedline"/>
        <w:shd w:val="clear" w:color="auto" w:fill="FFFFFF"/>
        <w:spacing w:before="0" w:after="0" w:line="300" w:lineRule="atLeast"/>
        <w:ind w:left="0" w:right="0"/>
        <w:rPr>
          <w:rFonts w:ascii="Roboto Condensed" w:eastAsia="Roboto Condensed" w:hAnsi="Roboto Condensed" w:cs="Roboto Condensed"/>
          <w:color w:val="000000"/>
          <w:sz w:val="22"/>
          <w:szCs w:val="22"/>
          <w:bdr w:val="none" w:sz="0" w:space="0" w:color="auto"/>
          <w:vertAlign w:val="baseline"/>
        </w:rPr>
      </w:pPr>
      <w:r>
        <w:rPr>
          <w:rStyle w:val="span"/>
          <w:rFonts w:ascii="Roboto Condensed" w:eastAsia="Roboto Condensed" w:hAnsi="Roboto Condensed" w:cs="Roboto Condensed"/>
          <w:color w:val="000000"/>
          <w:sz w:val="22"/>
          <w:szCs w:val="22"/>
        </w:rPr>
        <w:t>School Or Institution</w:t>
      </w:r>
      <w:r>
        <w:rPr>
          <w:rStyle w:val="span"/>
          <w:rFonts w:ascii="Roboto Condensed" w:eastAsia="Roboto Condensed" w:hAnsi="Roboto Condensed" w:cs="Roboto Condensed"/>
          <w:color w:val="000000"/>
          <w:sz w:val="22"/>
          <w:szCs w:val="22"/>
        </w:rPr>
        <w:t xml:space="preserve"> </w:t>
      </w:r>
      <w:r>
        <w:rPr>
          <w:rStyle w:val="span"/>
          <w:rFonts w:ascii="Roboto Condensed" w:eastAsia="Roboto Condensed" w:hAnsi="Roboto Condensed" w:cs="Roboto Condensed"/>
          <w:color w:val="000000"/>
          <w:sz w:val="22"/>
          <w:szCs w:val="22"/>
        </w:rPr>
        <w:t>//</w:t>
      </w:r>
      <w:r>
        <w:rPr>
          <w:rStyle w:val="span"/>
          <w:rFonts w:ascii="Roboto Condensed" w:eastAsia="Roboto Condensed" w:hAnsi="Roboto Condensed" w:cs="Roboto Condensed"/>
          <w:color w:val="000000"/>
          <w:sz w:val="22"/>
          <w:szCs w:val="22"/>
        </w:rPr>
        <w:t xml:space="preserve"> </w:t>
      </w:r>
      <w:r>
        <w:rPr>
          <w:rStyle w:val="span"/>
          <w:rFonts w:ascii="Roboto Condensed" w:eastAsia="Roboto Condensed" w:hAnsi="Roboto Condensed" w:cs="Roboto Condensed"/>
          <w:color w:val="000000"/>
          <w:sz w:val="22"/>
          <w:szCs w:val="22"/>
        </w:rPr>
        <w:t>School City, State</w:t>
      </w:r>
      <w:r>
        <w:rPr>
          <w:rFonts w:ascii="Roboto Condensed" w:eastAsia="Roboto Condensed" w:hAnsi="Roboto Condensed" w:cs="Roboto Condensed"/>
          <w:color w:val="000000"/>
          <w:sz w:val="22"/>
          <w:szCs w:val="22"/>
          <w:bdr w:val="none" w:sz="0" w:space="0" w:color="auto"/>
          <w:vertAlign w:val="baseline"/>
        </w:rPr>
        <w:t xml:space="preserve"> </w:t>
      </w:r>
    </w:p>
    <w:p>
      <w:pPr>
        <w:pStyle w:val="divdocumentdivsectiontitle"/>
        <w:pBdr>
          <w:top w:val="none" w:sz="0" w:space="0" w:color="auto"/>
          <w:left w:val="none" w:sz="0" w:space="0" w:color="auto"/>
          <w:bottom w:val="none" w:sz="0" w:space="0" w:color="auto"/>
          <w:right w:val="none" w:sz="0" w:space="0" w:color="auto"/>
        </w:pBdr>
        <w:shd w:val="clear" w:color="auto" w:fill="FFFFFF"/>
        <w:spacing w:before="200" w:after="0"/>
        <w:ind w:left="0" w:right="0"/>
        <w:rPr>
          <w:rFonts w:ascii="Roboto Condensed" w:eastAsia="Roboto Condensed" w:hAnsi="Roboto Condensed" w:cs="Roboto Condensed"/>
          <w:b/>
          <w:bCs/>
          <w:caps/>
          <w:color w:val="231F20"/>
          <w:sz w:val="28"/>
          <w:szCs w:val="28"/>
          <w:bdr w:val="none" w:sz="0" w:space="0" w:color="auto"/>
          <w:vertAlign w:val="baseline"/>
        </w:rPr>
      </w:pPr>
      <w:r>
        <w:rPr>
          <w:caps/>
          <w:color w:val="231F20"/>
          <w:bdr w:val="none" w:sz="0" w:space="0" w:color="auto"/>
          <w:vertAlign w:val="baseline"/>
        </w:rPr>
        <w:t>Work History</w:t>
      </w:r>
    </w:p>
    <w:p>
      <w:pPr>
        <w:pStyle w:val="divdocumentsinglecolumn"/>
        <w:pBdr>
          <w:top w:val="none" w:sz="0" w:space="0" w:color="auto"/>
          <w:left w:val="none" w:sz="0" w:space="0" w:color="auto"/>
          <w:bottom w:val="none" w:sz="0" w:space="0" w:color="auto"/>
          <w:right w:val="none" w:sz="0" w:space="0" w:color="auto"/>
        </w:pBdr>
        <w:shd w:val="clear" w:color="auto" w:fill="FFFFFF"/>
        <w:spacing w:before="0" w:line="300" w:lineRule="atLeast"/>
        <w:ind w:left="0" w:right="0"/>
        <w:rPr>
          <w:rFonts w:ascii="Roboto Condensed" w:eastAsia="Roboto Condensed" w:hAnsi="Roboto Condensed" w:cs="Roboto Condensed"/>
          <w:color w:val="000000"/>
          <w:sz w:val="22"/>
          <w:szCs w:val="22"/>
          <w:bdr w:val="none" w:sz="0" w:space="0" w:color="auto"/>
          <w:vertAlign w:val="baseline"/>
        </w:rPr>
      </w:pPr>
      <w:r>
        <w:rPr>
          <w:rStyle w:val="span"/>
          <w:rFonts w:ascii="Roboto Condensed" w:eastAsia="Roboto Condensed" w:hAnsi="Roboto Condensed" w:cs="Roboto Condensed"/>
          <w:color w:val="000000"/>
          <w:sz w:val="22"/>
          <w:szCs w:val="22"/>
        </w:rPr>
        <w:t>Company</w:t>
      </w:r>
      <w:r>
        <w:rPr>
          <w:rStyle w:val="singlecolumnspanpaddedlinenth-child1"/>
          <w:rFonts w:ascii="Roboto Condensed" w:eastAsia="Roboto Condensed" w:hAnsi="Roboto Condensed" w:cs="Roboto Condensed"/>
          <w:color w:val="000000"/>
          <w:sz w:val="22"/>
          <w:szCs w:val="22"/>
        </w:rPr>
        <w:t xml:space="preserve"> </w:t>
      </w:r>
    </w:p>
    <w:p>
      <w:pPr>
        <w:pStyle w:val="spanpaddedline"/>
        <w:shd w:val="clear" w:color="auto" w:fill="FFFFFF"/>
        <w:spacing w:before="0" w:after="0" w:line="300" w:lineRule="atLeast"/>
        <w:ind w:left="0" w:right="0"/>
        <w:rPr>
          <w:rFonts w:ascii="Roboto Condensed" w:eastAsia="Roboto Condensed" w:hAnsi="Roboto Condensed" w:cs="Roboto Condensed"/>
          <w:color w:val="000000"/>
          <w:sz w:val="22"/>
          <w:szCs w:val="22"/>
          <w:bdr w:val="none" w:sz="0" w:space="0" w:color="auto"/>
          <w:vertAlign w:val="baseline"/>
        </w:rPr>
      </w:pPr>
      <w:r>
        <w:rPr>
          <w:rStyle w:val="span"/>
          <w:rFonts w:ascii="Roboto Condensed" w:eastAsia="Roboto Condensed" w:hAnsi="Roboto Condensed" w:cs="Roboto Condensed"/>
          <w:color w:val="000000"/>
          <w:sz w:val="22"/>
          <w:szCs w:val="22"/>
        </w:rPr>
        <w:t>Position</w:t>
      </w:r>
      <w:r>
        <w:rPr>
          <w:rStyle w:val="span"/>
          <w:rFonts w:ascii="Roboto Condensed" w:eastAsia="Roboto Condensed" w:hAnsi="Roboto Condensed" w:cs="Roboto Condensed"/>
          <w:color w:val="000000"/>
          <w:sz w:val="22"/>
          <w:szCs w:val="22"/>
        </w:rPr>
        <w:t xml:space="preserve"> </w:t>
      </w:r>
      <w:r>
        <w:rPr>
          <w:rStyle w:val="span"/>
          <w:rFonts w:ascii="Roboto Condensed" w:eastAsia="Roboto Condensed" w:hAnsi="Roboto Condensed" w:cs="Roboto Condensed"/>
          <w:color w:val="000000"/>
          <w:sz w:val="22"/>
          <w:szCs w:val="22"/>
        </w:rPr>
        <w:t>//</w:t>
      </w:r>
      <w:r>
        <w:rPr>
          <w:rStyle w:val="span"/>
          <w:rFonts w:ascii="Roboto Condensed" w:eastAsia="Roboto Condensed" w:hAnsi="Roboto Condensed" w:cs="Roboto Condensed"/>
          <w:color w:val="000000"/>
          <w:sz w:val="22"/>
          <w:szCs w:val="22"/>
        </w:rPr>
        <w:t xml:space="preserve"> </w:t>
      </w:r>
      <w:r>
        <w:rPr>
          <w:rStyle w:val="span"/>
          <w:rFonts w:ascii="Roboto Condensed" w:eastAsia="Roboto Condensed" w:hAnsi="Roboto Condensed" w:cs="Roboto Condensed"/>
          <w:color w:val="000000"/>
          <w:sz w:val="22"/>
          <w:szCs w:val="22"/>
        </w:rPr>
        <w:t>Company City</w:t>
      </w:r>
      <w:r>
        <w:rPr>
          <w:rStyle w:val="span"/>
          <w:rFonts w:ascii="Roboto Condensed" w:eastAsia="Roboto Condensed" w:hAnsi="Roboto Condensed" w:cs="Roboto Condensed"/>
          <w:color w:val="000000"/>
          <w:sz w:val="22"/>
          <w:szCs w:val="22"/>
        </w:rPr>
        <w:t xml:space="preserve">, </w:t>
      </w:r>
      <w:r>
        <w:rPr>
          <w:rStyle w:val="span"/>
          <w:rFonts w:ascii="Roboto Condensed" w:eastAsia="Roboto Condensed" w:hAnsi="Roboto Condensed" w:cs="Roboto Condensed"/>
          <w:color w:val="000000"/>
          <w:sz w:val="22"/>
          <w:szCs w:val="22"/>
        </w:rPr>
        <w:t>State</w:t>
      </w:r>
      <w:r>
        <w:rPr>
          <w:rFonts w:ascii="Roboto Condensed" w:eastAsia="Roboto Condensed" w:hAnsi="Roboto Condensed" w:cs="Roboto Condensed"/>
          <w:color w:val="000000"/>
          <w:sz w:val="22"/>
          <w:szCs w:val="22"/>
          <w:bdr w:val="none" w:sz="0" w:space="0" w:color="auto"/>
          <w:vertAlign w:val="baseline"/>
        </w:rPr>
        <w:t xml:space="preserve"> </w:t>
      </w:r>
      <w:r>
        <w:rPr>
          <w:rStyle w:val="span"/>
          <w:rFonts w:ascii="Roboto Condensed" w:eastAsia="Roboto Condensed" w:hAnsi="Roboto Condensed" w:cs="Roboto Condensed"/>
          <w:color w:val="000000"/>
          <w:sz w:val="22"/>
          <w:szCs w:val="22"/>
        </w:rPr>
        <w:t>//</w:t>
      </w:r>
      <w:r>
        <w:rPr>
          <w:rStyle w:val="span"/>
          <w:rFonts w:ascii="Roboto Condensed" w:eastAsia="Roboto Condensed" w:hAnsi="Roboto Condensed" w:cs="Roboto Condensed"/>
          <w:color w:val="000000"/>
          <w:sz w:val="22"/>
          <w:szCs w:val="22"/>
        </w:rPr>
        <w:t xml:space="preserve"> </w:t>
      </w:r>
      <w:r>
        <w:rPr>
          <w:rStyle w:val="span"/>
          <w:rFonts w:ascii="Roboto Condensed" w:eastAsia="Roboto Condensed" w:hAnsi="Roboto Condensed" w:cs="Roboto Condensed"/>
          <w:color w:val="000000"/>
          <w:sz w:val="22"/>
          <w:szCs w:val="22"/>
        </w:rPr>
        <w:t>February 2020</w:t>
      </w:r>
      <w:r>
        <w:rPr>
          <w:rStyle w:val="span"/>
          <w:rFonts w:ascii="Roboto Condensed" w:eastAsia="Roboto Condensed" w:hAnsi="Roboto Condensed" w:cs="Roboto Condensed"/>
          <w:color w:val="000000"/>
          <w:sz w:val="22"/>
          <w:szCs w:val="22"/>
        </w:rPr>
        <w:t xml:space="preserve"> to </w:t>
      </w:r>
      <w:r>
        <w:rPr>
          <w:rStyle w:val="span"/>
          <w:rFonts w:ascii="Roboto Condensed" w:eastAsia="Roboto Condensed" w:hAnsi="Roboto Condensed" w:cs="Roboto Condensed"/>
          <w:color w:val="000000"/>
          <w:sz w:val="22"/>
          <w:szCs w:val="22"/>
        </w:rPr>
        <w:t>Current</w:t>
      </w:r>
    </w:p>
    <w:p>
      <w:pPr>
        <w:pStyle w:val="p"/>
        <w:shd w:val="clear" w:color="auto" w:fill="FFFFFF"/>
        <w:spacing w:before="0" w:after="0" w:line="300" w:lineRule="atLeast"/>
        <w:ind w:left="0" w:right="0"/>
        <w:rPr>
          <w:rStyle w:val="span"/>
          <w:rFonts w:ascii="Roboto Condensed" w:eastAsia="Roboto Condensed" w:hAnsi="Roboto Condensed" w:cs="Roboto Condensed"/>
          <w:color w:val="000000"/>
          <w:sz w:val="22"/>
          <w:szCs w:val="22"/>
          <w:bdr w:val="none" w:sz="0" w:space="0" w:color="auto"/>
          <w:vertAlign w:val="baseline"/>
        </w:rPr>
      </w:pPr>
      <w:r>
        <w:rPr>
          <w:rStyle w:val="strong"/>
          <w:rFonts w:ascii="Roboto Condensed" w:eastAsia="Roboto Condensed" w:hAnsi="Roboto Condensed" w:cs="Roboto Condensed"/>
          <w:b/>
          <w:bCs/>
          <w:color w:val="000000"/>
          <w:sz w:val="22"/>
          <w:szCs w:val="22"/>
        </w:rPr>
        <w:t xml:space="preserve">*For this resume type, you don't need an extensive work history, but if you would like more tips on what to include in the work history section, visit our page on crafting a </w:t>
      </w:r>
      <w:r>
        <w:rPr>
          <w:rStyle w:val="u"/>
          <w:rFonts w:ascii="Roboto Condensed" w:eastAsia="Roboto Condensed" w:hAnsi="Roboto Condensed" w:cs="Roboto Condensed"/>
          <w:color w:val="000000"/>
          <w:sz w:val="22"/>
          <w:szCs w:val="22"/>
          <w:u w:val="single" w:color="000000"/>
        </w:rPr>
        <w:t>Work Experience Section</w:t>
      </w:r>
      <w:r>
        <w:rPr>
          <w:rStyle w:val="strong"/>
          <w:rFonts w:ascii="Roboto Condensed" w:eastAsia="Roboto Condensed" w:hAnsi="Roboto Condensed" w:cs="Roboto Condensed"/>
          <w:b/>
          <w:bCs/>
          <w:color w:val="000000"/>
          <w:sz w:val="22"/>
          <w:szCs w:val="22"/>
        </w:rPr>
        <w:t>.</w:t>
      </w:r>
    </w:p>
    <w:sectPr>
      <w:pgSz w:w="11906" w:h="16838"/>
      <w:pgMar w:top="740" w:right="1240" w:bottom="740" w:left="1240" w:header="720" w:footer="720"/>
      <w:cols w:space="720"/>
    </w:sectPr>
  </w:body>
</w:document>
</file>

<file path=word/fontTable.xml><?xml version="1.0" encoding="utf-8"?>
<w:fonts xmlns:r="http://schemas.openxmlformats.org/officeDocument/2006/relationships" xmlns:w="http://schemas.openxmlformats.org/wordprocessingml/2006/main">
  <w:font w:name="Courier New">
    <w:charset w:val="00"/>
    <w:family w:val="auto"/>
    <w:pitch w:val="default"/>
  </w:font>
  <w:font w:name="Roboto">
    <w:charset w:val="00"/>
    <w:family w:val="auto"/>
    <w:pitch w:val="default"/>
    <w:sig w:usb0="00000000" w:usb1="00000000" w:usb2="00000000" w:usb3="00000000" w:csb0="00000001" w:csb1="00000000"/>
    <w:embedRegular r:id="rId1" w:fontKey="{326610E6-6491-444D-8557-8D73E7E46BE1}"/>
  </w:font>
  <w:font w:name="Roboto Condensed">
    <w:charset w:val="00"/>
    <w:family w:val="auto"/>
    <w:pitch w:val="default"/>
    <w:sig w:usb0="00000000" w:usb1="00000000" w:usb2="00000000" w:usb3="00000000" w:csb0="00000001" w:csb1="00000000"/>
    <w:embedRegular r:id="rId2" w:fontKey="{9341AFF8-B452-490E-8B3F-0F0188015A2A}"/>
    <w:embedBold r:id="rId3" w:fontKey="{78BB626D-59B4-4819-BE03-D9CBFC8FDAAA}"/>
  </w:font>
  <w:font w:name="Symbol">
    <w:charset w:val="00"/>
    <w:family w:val="auto"/>
    <w:pitch w:val="default"/>
  </w:font>
  <w:font w:name="Times New Roman">
    <w:charset w:val="00"/>
    <w:family w:val="auto"/>
    <w:pitch w:val="default"/>
  </w:font>
  <w:font w:name="Wingdings">
    <w:charset w:val="00"/>
    <w:family w:val="auto"/>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24"/>
      <w:szCs w:val="24"/>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4"/>
      <w:szCs w:val="24"/>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24"/>
      <w:szCs w:val="24"/>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themeShade="BF"/>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themeShade="BF"/>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themeShade="7F"/>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themeShade="BF"/>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themeShade="BF"/>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themeShade="7F"/>
    </w:rPr>
  </w:style>
  <w:style w:type="paragraph" w:customStyle="1" w:styleId="divdocument">
    <w:name w:val="div_document"/>
    <w:basedOn w:val="Normal"/>
    <w:pPr>
      <w:shd w:val="clear" w:color="auto" w:fill="FFFFFF"/>
      <w:spacing w:line="300" w:lineRule="atLeast"/>
    </w:pPr>
    <w:rPr>
      <w:rFonts w:ascii="Roboto" w:eastAsia="Roboto" w:hAnsi="Roboto" w:cs="Roboto"/>
      <w:color w:val="000000"/>
      <w:shd w:val="clear" w:color="auto" w:fill="FFFFFF"/>
    </w:rPr>
  </w:style>
  <w:style w:type="paragraph" w:customStyle="1" w:styleId="divdocumentdivsection">
    <w:name w:val="div_document_div_section"/>
    <w:basedOn w:val="Normal"/>
    <w:rPr>
      <w:rFonts w:ascii="Roboto Condensed" w:eastAsia="Roboto Condensed" w:hAnsi="Roboto Condensed" w:cs="Roboto Condensed"/>
    </w:rPr>
  </w:style>
  <w:style w:type="paragraph" w:customStyle="1" w:styleId="divdocumentdivparagraph">
    <w:name w:val="div_document_div_paragraph"/>
    <w:basedOn w:val="Normal"/>
  </w:style>
  <w:style w:type="paragraph" w:customStyle="1" w:styleId="divname">
    <w:name w:val="div_name"/>
    <w:basedOn w:val="div"/>
    <w:pPr>
      <w:pBdr>
        <w:top w:val="none" w:sz="0" w:space="6" w:color="auto"/>
        <w:left w:val="none" w:sz="0" w:space="0" w:color="auto"/>
        <w:bottom w:val="none" w:sz="0" w:space="0" w:color="auto"/>
        <w:right w:val="none" w:sz="0" w:space="0" w:color="auto"/>
      </w:pBdr>
      <w:spacing w:line="800" w:lineRule="atLeast"/>
      <w:jc w:val="center"/>
    </w:pPr>
    <w:rPr>
      <w:rFonts w:ascii="Roboto" w:eastAsia="Roboto" w:hAnsi="Roboto" w:cs="Roboto"/>
      <w:caps/>
      <w:color w:val="663399"/>
      <w:sz w:val="58"/>
      <w:szCs w:val="58"/>
    </w:rPr>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span">
    <w:name w:val="span"/>
    <w:basedOn w:val="DefaultParagraphFont"/>
    <w:rPr>
      <w:sz w:val="24"/>
      <w:szCs w:val="24"/>
      <w:bdr w:val="none" w:sz="0" w:space="0" w:color="auto"/>
      <w:vertAlign w:val="baseline"/>
    </w:rPr>
  </w:style>
  <w:style w:type="paragraph" w:customStyle="1" w:styleId="divaddress">
    <w:name w:val="div_address"/>
    <w:basedOn w:val="div"/>
    <w:pPr>
      <w:spacing w:line="300" w:lineRule="atLeast"/>
      <w:jc w:val="center"/>
    </w:pPr>
    <w:rPr>
      <w:rFonts w:ascii="Roboto Condensed" w:eastAsia="Roboto Condensed" w:hAnsi="Roboto Condensed" w:cs="Roboto Condensed"/>
      <w:caps/>
      <w:sz w:val="22"/>
      <w:szCs w:val="22"/>
    </w:rPr>
  </w:style>
  <w:style w:type="character" w:customStyle="1" w:styleId="documentzipsuffix">
    <w:name w:val="document_zipsuffix"/>
    <w:basedOn w:val="DefaultParagraphFont"/>
  </w:style>
  <w:style w:type="character" w:customStyle="1" w:styleId="documentzipprefix">
    <w:name w:val="document_zipprefix"/>
    <w:basedOn w:val="DefaultParagraphFont"/>
    <w:rPr>
      <w:vanish/>
    </w:rPr>
  </w:style>
  <w:style w:type="paragraph" w:customStyle="1" w:styleId="divdocumentsectionsmryWrap">
    <w:name w:val="div_document_section_smryWrap"/>
    <w:basedOn w:val="Normal"/>
  </w:style>
  <w:style w:type="character" w:customStyle="1" w:styleId="divCharacter">
    <w:name w:val="div Character"/>
    <w:basedOn w:val="DefaultParagraphFont"/>
    <w:rPr>
      <w:sz w:val="24"/>
      <w:szCs w:val="24"/>
      <w:bdr w:val="none" w:sz="0" w:space="0" w:color="auto"/>
      <w:vertAlign w:val="baseline"/>
    </w:rPr>
  </w:style>
  <w:style w:type="paragraph" w:customStyle="1" w:styleId="divdocumentsmryWrapparagraphsummtop">
    <w:name w:val="div_document_smryWrap_paragraph_summtop"/>
    <w:basedOn w:val="Normal"/>
    <w:pPr>
      <w:pBdr>
        <w:top w:val="dotted" w:sz="16" w:space="0" w:color="663399"/>
      </w:pBdr>
    </w:pPr>
  </w:style>
  <w:style w:type="character" w:customStyle="1" w:styleId="divdocumentsmryWrapparagraphsummtopCharacter">
    <w:name w:val="div_document_smryWrap_paragraph_summtop Character"/>
    <w:basedOn w:val="DefaultParagraphFont"/>
  </w:style>
  <w:style w:type="paragraph" w:customStyle="1" w:styleId="divdocumentsinglecolumn">
    <w:name w:val="div_document_singlecolumn"/>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u">
    <w:name w:val="u"/>
    <w:basedOn w:val="DefaultParagraphFont"/>
    <w:rPr>
      <w:sz w:val="24"/>
      <w:szCs w:val="24"/>
      <w:bdr w:val="none" w:sz="0" w:space="0" w:color="auto"/>
      <w:vertAlign w:val="baseline"/>
    </w:rPr>
  </w:style>
  <w:style w:type="paragraph" w:customStyle="1" w:styleId="divdocumentsmryWrapparagraphsummbottom">
    <w:name w:val="div_document_smryWrap_paragraph_summbottom"/>
    <w:basedOn w:val="Normal"/>
    <w:pPr>
      <w:pBdr>
        <w:bottom w:val="dotted" w:sz="16" w:space="0" w:color="663399"/>
      </w:pBdr>
    </w:pPr>
  </w:style>
  <w:style w:type="character" w:customStyle="1" w:styleId="divdocumentsmryWrapparagraphsummbottomCharacter">
    <w:name w:val="div_document_smryWrap_paragraph_summbottom Character"/>
    <w:basedOn w:val="DefaultParagraphFont"/>
  </w:style>
  <w:style w:type="paragraph" w:customStyle="1" w:styleId="divheading">
    <w:name w:val="div_heading"/>
    <w:basedOn w:val="div"/>
    <w:rPr>
      <w:caps/>
      <w:color w:val="231F20"/>
    </w:rPr>
  </w:style>
  <w:style w:type="paragraph" w:customStyle="1" w:styleId="divdocumentdivsectiontitle">
    <w:name w:val="div_document_div_sectiontitle"/>
    <w:basedOn w:val="Normal"/>
    <w:pPr>
      <w:spacing w:line="400" w:lineRule="atLeast"/>
    </w:pPr>
    <w:rPr>
      <w:rFonts w:ascii="Roboto Condensed" w:eastAsia="Roboto Condensed" w:hAnsi="Roboto Condensed" w:cs="Roboto Condensed"/>
      <w:b/>
      <w:bCs/>
      <w:sz w:val="28"/>
      <w:szCs w:val="28"/>
    </w:rPr>
  </w:style>
  <w:style w:type="paragraph" w:customStyle="1" w:styleId="hiltParaWrapper">
    <w:name w:val="hiltParaWrapper"/>
    <w:basedOn w:val="Normal"/>
  </w:style>
  <w:style w:type="paragraph" w:customStyle="1" w:styleId="ulli">
    <w:name w:val="ul_li"/>
    <w:basedOn w:val="Normal"/>
  </w:style>
  <w:style w:type="table" w:customStyle="1" w:styleId="divdocumenttable">
    <w:name w:val="div_document_table"/>
    <w:basedOn w:val="TableNormal"/>
    <w:tblPr/>
  </w:style>
  <w:style w:type="paragraph" w:customStyle="1" w:styleId="documentsectionnotmulti-para-hiltnotmulti-section-hiltmulti-para-opt">
    <w:name w:val="document_section_not(.multi-para-hilt)_not(.multi-section-hilt)_multi-para-opt"/>
    <w:basedOn w:val="Normal"/>
    <w:rPr>
      <w:vanish/>
    </w:rPr>
  </w:style>
  <w:style w:type="paragraph" w:customStyle="1" w:styleId="documenttxtBold">
    <w:name w:val="document_txtBold"/>
    <w:basedOn w:val="Normal"/>
    <w:rPr>
      <w:b/>
      <w:bCs/>
    </w:rPr>
  </w:style>
  <w:style w:type="character" w:customStyle="1" w:styleId="strong">
    <w:name w:val="strong"/>
    <w:basedOn w:val="DefaultParagraphFont"/>
    <w:rPr>
      <w:sz w:val="24"/>
      <w:szCs w:val="24"/>
      <w:bdr w:val="none" w:sz="0" w:space="0" w:color="auto"/>
      <w:vertAlign w:val="baseline"/>
    </w:rPr>
  </w:style>
  <w:style w:type="character" w:customStyle="1" w:styleId="singlecolumnspanpaddedlinenth-child1">
    <w:name w:val="singlecolumn_span_paddedline_nth-child(1)"/>
    <w:basedOn w:val="DefaultParagraphFont"/>
  </w:style>
  <w:style w:type="paragraph" w:customStyle="1" w:styleId="spanpaddedline">
    <w:name w:val="span_paddedline"/>
    <w:basedOn w:val="spanParagraph"/>
  </w:style>
  <w:style w:type="paragraph" w:customStyle="1" w:styleId="spanParagraph">
    <w:name w:val="span Paragraph"/>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Gustavo Oliver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b170773d-ae6f-4390-bb8e-246166b6dfd2</vt:lpwstr>
  </property>
  <property fmtid="{D5CDD505-2E9C-101B-9397-08002B2CF9AE}" pid="3" name="x1ye=0">
    <vt:lpwstr>ICwAAB+LCAAAAAAABAAVmEW2pAAQBA/EArcl7tY4O9zdOf38uUDzoKoyI5rGYQwWGJLEUYKkBJTmRYaEeJgTKJqACWhXTOjHHZL+a8WSoFsSqZk9+TVlraZZsJkHe5RgjDZt3klgsYxm0i28h2siDPcd6MK251vox9bw0CT5KnVDxiOotiDey+4hSZt0wgID/nAecLgl1CueGGRTtGLZXEmYglDaNkUkCMsQz3/PbC86OjjV+vHjZRHC6G9w0wF</vt:lpwstr>
  </property>
  <property fmtid="{D5CDD505-2E9C-101B-9397-08002B2CF9AE}" pid="4" name="x1ye=1">
    <vt:lpwstr>gMYAExmHD4kJb6vkoPH8PR5eUtdhQNbJaq1EVEFnYVqCjF7Yb8dSjOnqp0bpiIixmeNJlx62CdaTk0i0jXTyiKbqQnAFuIV4W1M+/UxKetpHbtiroGs3fzi8lpKAOMnuUg8thXzhQAMg27ukVcJcNsEQc4MSumse2tZ2URdRRcCX3983B6dkbk9STbNvqtACWpwEMib5FtubnyAJqqEsOhbLbnVRKf1tD1wdzC1B/kL/CIr1gIOlNsdUmIC0yej</vt:lpwstr>
  </property>
  <property fmtid="{D5CDD505-2E9C-101B-9397-08002B2CF9AE}" pid="5" name="x1ye=10">
    <vt:lpwstr>gnhbAzq4jVVt44foHDSAxly4X8j2JMxFvGDpmUpshNOn9T8QR8EO2/1YrCniOMOAcW3QUkdF/mQeGbG4IYJVT8RlUGVLxf9rn7wMF8rLb3lKpZ76RalGw8PoO6mGmlZhmiDln1v4wqcyXQYUhyc7osJv/rUMD7kY31iU3prAFXELU5KvY49FFkE7H0F8ba6D59N6qlXq+vZp5B4tN3hiFuEMM/txwSfl8EVhhbEMC1wzr8nYPGib2JSUOVSYq7G</vt:lpwstr>
  </property>
  <property fmtid="{D5CDD505-2E9C-101B-9397-08002B2CF9AE}" pid="6" name="x1ye=11">
    <vt:lpwstr>ydAWxeBVVZBlTIVnzPhiuuhsNpVR8Vov2HoP8rS57SVTh3FjG4EsGG4+HhRGhqt+C+XhCHLHCsdBPEkz5wnpjiTYYHwt5wf82RdQvS3WozDcI43taWd7OOB5HWI6HiatPV+P8cf/PECecMbZ1bo8hMyyoS5LcA3So9+xrAKQFIU21/DxmHCq/kv+GsumfUdHVX6xesZmx1cpYA3QCH3o6hZxYCsOb9OR+104sEwvPWPiBZKoVV2KlOcIFj3nDv5</vt:lpwstr>
  </property>
  <property fmtid="{D5CDD505-2E9C-101B-9397-08002B2CF9AE}" pid="7" name="x1ye=12">
    <vt:lpwstr>9Vdm+slQk4HA9Wt/yN9LwNROMgZC+MqYaGamQSWdT8lDRBROH04ann4E1YSIseFhLLHMTTXX+c0KcTjnCTwRrzDGMiOScddcYgqKFV5igCjea7/AhwAgdFhnBX4qOffWsITQ2eZgLz2UIN7rvhh7nXcYAdXFosLPDDe4PtwZEPjYJ7Tl7u+53kfO6maMZI8Pa9KyNad/X/VuhwCgaVY1wK75C9uoCRCMPF/XszLuD2xvmJrp4+P26m9POnROpc+</vt:lpwstr>
  </property>
  <property fmtid="{D5CDD505-2E9C-101B-9397-08002B2CF9AE}" pid="8" name="x1ye=13">
    <vt:lpwstr>0Eve42RdLFv6GoW/aVcakNwjd/3Jv/ZBlURRYa52oe8vQ1zVybr6E7xgdIBoISo3T3BI/mjveXzhk5Qsy8fXtTB6yqm1luAJE48PlKcCkTwJsJutYY8zUIcMzyCVoHQwU472zeX3QUpelWtEQB47gvarfRPRZYs/pe0rPaZqXtvXRIQ+c6PYDSrVqOXzM8PFoPg5dxluDAXMvT0SYYd85b3PxszBT6w3WutWDssILZc5d9y2hNVhkfGklgXcrEl</vt:lpwstr>
  </property>
  <property fmtid="{D5CDD505-2E9C-101B-9397-08002B2CF9AE}" pid="9" name="x1ye=14">
    <vt:lpwstr>kcFmVEmK4OrEkh+VrGwGKbcTXXbjQgz+icyv5R58cjIzkMMP4WBUv1/nzY1/wiHGOXM5h01/pdP/EdyHmBMGsl+hGfXAYJeo/BqsnvmfLqHh7TDACAjDzc8I1BDcuvltD02XsyTe+R+4xGXKD2i97xf74lAxWObg6jx35TfBz+cbVPIi0lEEExfwuO7wP23CSUi3dN12LKHDxJ8xXPRJX/gfn9m6Htp4o60Vums/Q+ShkqOKnZ57oXRd2Jhf2ii</vt:lpwstr>
  </property>
  <property fmtid="{D5CDD505-2E9C-101B-9397-08002B2CF9AE}" pid="10" name="x1ye=15">
    <vt:lpwstr>ZQOovbRuNRQ38c6PuT2RSuLR/WFFgO6BEeS6FvvVKEzdPkL7QqDCrqwULF3xOQrLtZrG2twMkoduL/eBscmBExcHW6YLR1EvnQzrMDMkWLKbZ7ZdeXKjSWJDwTqsbguYexEmIkkZkBkt1znLDbf3c+YCVe3i90pmkbWHDHYyD89PadfJ7OvX/YlPrE/tMFQyNdKJ33y1aBqRvOx+efLwm4lfw5ssnWKjJa53EET8S1R/s1RE//gH5eJ7R6fEGov</vt:lpwstr>
  </property>
  <property fmtid="{D5CDD505-2E9C-101B-9397-08002B2CF9AE}" pid="11" name="x1ye=16">
    <vt:lpwstr>llprj1L9EBftjRCUMIx4dMbaK+bP7QO7jZUx/6f+ZA4COc819Y2+Vnusvu6VgCiQXF/w0mT/6LNfxEh+e0l5NX0Zz58BuhRz+CHU7/ZK/+jC+JHfvf6d6VaB9FulbGjIYloDE10yYf0FLutQzhP8VvhKZeUHXPh8pg3e5j8SCf2NXMbGwG8g5bkGhAKh9C6LToXHtOoFEbY0p+rQMUD8+JDQc1juYO7+c8nlEEn4Dw1dah0Qd9iTP26DE0NVQmN</vt:lpwstr>
  </property>
  <property fmtid="{D5CDD505-2E9C-101B-9397-08002B2CF9AE}" pid="12" name="x1ye=17">
    <vt:lpwstr>iL8OYWtQuQoOLQLGaSVP5fDfXkUlQCTv9ShSwvGRaifyPAmFYqBUsosu+wQRVtqJNG374lbYmuv0w+iF+u+P9hsSpSz0UuIgPz5jGpeHdu1g0x9tH9ZgNDvHoPSNRf8y7jj3Sjr7KwvvBV4s/9NCVdHRzx71LsXGFCfzPjv4gI9jeHDHZt0565nyGFEEoijvKpi48mN0+CV88zWAADolO+lguLRN9ZM+LWQ0aaZKamvf74UVKma6I0EHB+FdDXg</vt:lpwstr>
  </property>
  <property fmtid="{D5CDD505-2E9C-101B-9397-08002B2CF9AE}" pid="13" name="x1ye=18">
    <vt:lpwstr>MJGoGsMYaM4PGCy9wz120hVnA9Zyec5ZIKwjWKSniAmcy9BfNnhBF/y0RGM4VPxN/fijzD1zsdQ9gkhpxXqVf6lx4NC5kSrLGeaS2t8NeorfLwSxnwu+ZMOss09KEgaHZj+W6drFzL+sLzWpkjeH9JgpJf0Fz0aYhS7rXio1o1HjuqbREpeiAh7ob7M5sKUWzOM4iRXRtNR1d4D84DYGljeIGZK3/1Cc8bDHvVG9Y4yy3EUvMTRVPQ4PSXT90mO</vt:lpwstr>
  </property>
  <property fmtid="{D5CDD505-2E9C-101B-9397-08002B2CF9AE}" pid="14" name="x1ye=19">
    <vt:lpwstr>c1CLrb1W3FlsftWxY7gKugNhdPWgYvs70UbcOsvcRunctspxHNdu3QdLSbGU3hQJD1zEXQ01MRkYNV2sOIrGRZ3HP5zzPb2Oy7oiJiCsFrn7JjCCBWqNkGW/tqbzKBFCLwDNpYWHsSwXxtb8MO/rwjz3uI5KfEwy8SbOS+EbstnKHysLuPMWyI2edMWS2kZd8z6JH7iaUiVosPbpwU2ygI65R8mWRGAR/xmplm9ymiRz8BIuX+stzS89iO5iL7Y</vt:lpwstr>
  </property>
  <property fmtid="{D5CDD505-2E9C-101B-9397-08002B2CF9AE}" pid="15" name="x1ye=2">
    <vt:lpwstr>JWgzfaR8CW3t2SJodXhBzvwHylll25OmVjTdckx/26NGxH82EpvlpAD3NgLYMjwtgs1Gns7CrTkm+wAZvKOkSewuFgPWmxGmWpoQ6xDwbuvITazeW6q6gDuDKEOIrj59As2sVumOXpld9I7vkF8iaCMWD/IAq68DOue5cMKFKJigvrZSwobI7ZYTEbz5Z2X481WFJiEAaqn3fXM2Oesyqoou91d49pdJxbZ5bykTN7n5pLu05hkdENSbiW8vmWX</vt:lpwstr>
  </property>
  <property fmtid="{D5CDD505-2E9C-101B-9397-08002B2CF9AE}" pid="16" name="x1ye=20">
    <vt:lpwstr>U6+d18YSUr1nTFRqDwnxbcv+nuw1o7qo36oaN/tDrqJjrvodWrztQLVx+2xh781EdyqiUvCryjkohMN67dHKqpokDEjREuwv5nOrq6EaBBlMPkF6G3goKn8a94tAPyhDUzkzPn+KzPb8hNVhsaiH1ZVVHbttcmRBXibhDQw0c3PEmyntvxYS2r4O8YaplS3BU4JPGCPU/yzsdR1oAoaBKGYIDnjjsUUKNOw2jRb7vtnbagxhsuAlRUgHzSY68ZE</vt:lpwstr>
  </property>
  <property fmtid="{D5CDD505-2E9C-101B-9397-08002B2CF9AE}" pid="17" name="x1ye=21">
    <vt:lpwstr>Eg+3ysdpXtfHUxtWQsYGOhCu78SyFnX81kCbega7NvgBpULfTdYfrulv6DSgSqBhWYbCZ8gi4kvAZlZbT1+R8olkW9YcybQCKWvWHsMb4u0ojUN7aw4hZSe9Oqxp4nbgK/1oETPt9udpasz1alSAqYco1QnLpL9CpB7B0l0wPoBU3pjW2sHR8aL3uUv4yaSO9AnUG61N5Yk82/55eRrCp8fHxWfFd3ktPLiOh2xxw50ZL6+5SxO+KLU6nqpmb7O</vt:lpwstr>
  </property>
  <property fmtid="{D5CDD505-2E9C-101B-9397-08002B2CF9AE}" pid="18" name="x1ye=22">
    <vt:lpwstr>FmayFembOiwfgE3qLziDuPWbgo/GaAS4X/JNuVjXRJsp7aTIf4tobpXDmIpgaWXbPJYAP4s6HiLpO8uF6QNtlcZJ/IjtziReLKuLnc+qO6aimUYR6vyw2/qfhzblK271JxfW+Ofr0jwPp3NIGgxL9mKvcpKzAWU3aZK2mdjrctdK1qcUEC1tQfgVjFixXrdfHWkjTgAzA5rF25odWtp53QxWHzAoBxclklI3oxdb+YmFYOqYPMOBkV+mtGrzjlz</vt:lpwstr>
  </property>
  <property fmtid="{D5CDD505-2E9C-101B-9397-08002B2CF9AE}" pid="19" name="x1ye=23">
    <vt:lpwstr>2sOZgRY/IeHJDHay1VEqH2ZlvT4/ptAPiVCB3O0US1GdegGAN8zaAC+PdJ3BG9bp6Y1k7PmkJXWxO+qIhe2UY9m3NmV79lYfAfoIpRfLxwmNk1bP+pTGx8kJryvaLPxFRwYlscKh8IxkY86AGLBMVguluFk4OLaNaqfhNXREaivEtOU3e1PyXn7mPtPMbFHH1hjbli+uoGZfc66xAMErBhNHeg0+jujhalC4Etxq1BtEYcmN4bD92G3yFWwTwU6</vt:lpwstr>
  </property>
  <property fmtid="{D5CDD505-2E9C-101B-9397-08002B2CF9AE}" pid="20" name="x1ye=24">
    <vt:lpwstr>fCFRl2rceFg5cnQ3KIu4PV/FcSACv5sm7QJWb61cfNANVRMsc0T4aijCpdqzRwIA6RGYZxYxl85H57g3r6Sb5fPEHCysv7nLqXYzsnWpvJu01m6EVqasmT93rA8vz2AY0ugw7anpleyBtpxz00Ix+b4PTzLYvWelzqP/ZTR69MmuqCUw9H8MfT7FgrYVWSQt2s4Gw50RyCW6tGaa8rK/wVLvbuNfNuLf/Q+bqYdTYP2yGx63TYybVfVB3R/MFrx</vt:lpwstr>
  </property>
  <property fmtid="{D5CDD505-2E9C-101B-9397-08002B2CF9AE}" pid="21" name="x1ye=25">
    <vt:lpwstr>0dblfR8Nlu96pfvdCBVU/i9M8Z0pknlhTsSMDfAYHuOecVk9+vWie75ux/mW3ZzN3k+k1RXJ6eJLhwfuDwaeuWPz0tYkVZ8Ims85r18NB2kPT+0tGrAbry+mROT3Hv56xzcabCqbJBBGI2A2+vmEffrHcB2Mn5aq+IDx0BS0Pp/n6jRaxwPtGtNw5JhbBqW1/DBcdiB2wyePbPwJNw/LUO85EI2BUeZ7BNT8pfmrP60UAZKDlKbfDxD9P2qY87H</vt:lpwstr>
  </property>
  <property fmtid="{D5CDD505-2E9C-101B-9397-08002B2CF9AE}" pid="22" name="x1ye=26">
    <vt:lpwstr>48bT0xi5UlJ7vP3+kV4EOfkMYuXiOUKjL8+a1L9IJ1cEizE8F4oqwJ0X5AWBadZdZH0mTGBRqlvh/OGY0oCm9bPi+l4HtZS5D5oWj+zRCvc+uK88z1bcbY7gVlXGG2BkkqFHSqqL/7MBPKEfOIAF8e16HihKUC58tBjSaN3OxGRVL2DYY6sQLX6d6G/ExMuplcIeZWhyMntmyINSiDGK3EckK37zGnLqzrwzqlVGjQGzLjPQCBhJsZU7Ohn1AHT</vt:lpwstr>
  </property>
  <property fmtid="{D5CDD505-2E9C-101B-9397-08002B2CF9AE}" pid="23" name="x1ye=27">
    <vt:lpwstr>DIN53Beik9Q7TPdjn52L0ckBfejv1YXjf6lgvYmM3dUKER0pUKC5EX0zY+Fuw9agi/tTH8d+Wa7VxSTHvQF/sr+F82wOz3sDfrNuIZMkZ/ZfZSf//OWs4Xp+3BglT0zf8N+mmba/Tv+FpqopcYIFYCh/exxnDL7dJ0D7uwvqE2UnLAXYYp621vymIrurGp3n9KceD2gWs61JJd1nyOpYcBixt5zj/T+Tgj30v38xTjhAfRi9rI3lWQRiRYvCM60</vt:lpwstr>
  </property>
  <property fmtid="{D5CDD505-2E9C-101B-9397-08002B2CF9AE}" pid="24" name="x1ye=28">
    <vt:lpwstr>PX6a0ncaoHxtFYLM8GjT7RfZFhS/YYXrQP/OtVV0w2fJ7Yp9FzYoxw7kzxm730QvMTi7S8W7mGA6cJfN5LO+QPbXzBgBiNcEnsPY0Sdd7fx+oPO5BWeOWXtuTlFHt6uP/aZy0v72A1rQ3ilaibPS/BKzpkS4Ql36eLVDMqEAsEHRwoillsxyX9YYRZVgaWeSOn3DOKEIMudCKGbMErt3XGjBa6rweAfupWLY3HhWOB9o2TbiN0zOkPMZp4SRnwX</vt:lpwstr>
  </property>
  <property fmtid="{D5CDD505-2E9C-101B-9397-08002B2CF9AE}" pid="25" name="x1ye=29">
    <vt:lpwstr>c3+9PaVYg9h8w2yFU/2kgh93P0yrV6d4c6wXRstfmz4VDHGnF5sI9vACgaj6Eaca+HVWGUoF+LfHWkg/L5SJhyyc44ZZ9ed+rFt6M+1//JEstj/VsMhs/snnRHgK3UOF7CAc5S5v5SLbqurX1tQs799YfaDgXUkJoxE21lmJhC7mzkTLrAEbJ++INhccPCkLA9eQJImOwT8+nXT0NKmarw5+BVE/ZNL8YgYS2cIR0rFM2vbV/t+3c8l8eIGSX5D</vt:lpwstr>
  </property>
  <property fmtid="{D5CDD505-2E9C-101B-9397-08002B2CF9AE}" pid="26" name="x1ye=3">
    <vt:lpwstr>+H6uTffCMfiLLpMpMFo2YT7FFWI+QaCfhTBQXuqnmFiElu98Qr2VD86hIqUujoqZKS3WF41gKYHeuOjkWFXT84XzZ9sfhqkzNmcMk6KVU2JAzSwr34mv9l9CmmcVfmb550ocxwWI2z4dHVeOB+cBKE/Gy0dxkvTzghmX9Lg7UbTWNR3ZiiQ2KepcQ66Oz5r0zmgQM5847KFCk9CvI5X/4vwg0pkJ4VWrxt+EWWESPnJ7cti56IZBok9VoHzejyh</vt:lpwstr>
  </property>
  <property fmtid="{D5CDD505-2E9C-101B-9397-08002B2CF9AE}" pid="27" name="x1ye=30">
    <vt:lpwstr>5EKjaysscO17TE3czERy59hjGJS+9v4lWgzUFoeRvMcg9uAuHtT49Lli9PCsZ8q2PQRbkZkCsjgFUaS6oV8IcefwC0LpTuVNgPlDMOcRXn6W19nLRoRDf7iRmOYQKEa+APcLXZDV8IGUhnsxZFtQ1tSulmFtK1O5Mf9exfQrshmopd1kZDbzekUqJzeqzqb7gRWqhIjDYg2QcGTfaP4tuqv3yLrvtUirpwJEWADZiMunLAp7rGj7/Q2axVFPFVW</vt:lpwstr>
  </property>
  <property fmtid="{D5CDD505-2E9C-101B-9397-08002B2CF9AE}" pid="28" name="x1ye=31">
    <vt:lpwstr>1BSr1uCnTkK10cqKkvTngRAwUPgQOnix87NnwgxQuK9lN6eWQ3POx9uJ2tSI/BjXYIQHWRRX9sUhZaVjbG+3idYs2+5VZ6qMNwQ5dppfDUI83oOxKhMt6M7o2cx7lTzPKHzWt9euDrU9ebulT+BoAHtp+7yEouY5sJDHpfSgg2UyEQDB4QAFpZgYCkWDhFu1iMm9mdnu4WcWC5jNRBUgLgXBcmThCwUf56nHTfUtYFt7OpERkUk6I1FVDCgVQdo</vt:lpwstr>
  </property>
  <property fmtid="{D5CDD505-2E9C-101B-9397-08002B2CF9AE}" pid="29" name="x1ye=32">
    <vt:lpwstr>E2xX1O8r0MKgy/s6ghXtrQk6P8XX5+3WAd3jnVS9C50MKaHlGBGRQg1zmGzSVhYG7V7Y4QOLzC/IgkjbreT8rMOvxTPkdTtVdAVHajMiNJJkc50nXgj91wn3q5whCP9RMvXA7wknX/tXF79S+cWE1G4xUyZIL3je1VZ19HxzJABIcN7JjKI1typdb/h//ch943k42Z2KDvv7ES9VbDYJFHy+tD/U8P0KOvziz9rZMvbVhcTx2+9h7AwsPcfHQaM</vt:lpwstr>
  </property>
  <property fmtid="{D5CDD505-2E9C-101B-9397-08002B2CF9AE}" pid="30" name="x1ye=33">
    <vt:lpwstr>cmEbsUzV8aVmzLUYTfMiejeOD76Cfcx3k5GHOJmKFPyM6V+GqlfNPy/YmmEY0mSi8Ns6aKeujHAAo42TZafBd4Jc+iJqjugZqZ2TWwRZPN54WIb7wRLDIc4G2yp41AkDjT9UqToTPzvxWt+oelt1bs1pj88p+TR6iZZfbvbq3oHuVoicHvNybzjvYrwULNqBSVy3vLyXVtG8Mf57vHXdGRQRvehhSFMCkey281q/8O8MFW4Z11UV8wtiLA2CiJn</vt:lpwstr>
  </property>
  <property fmtid="{D5CDD505-2E9C-101B-9397-08002B2CF9AE}" pid="31" name="x1ye=34">
    <vt:lpwstr>hZdjtnp8jV9FixD1lsNGfXUBWHBjL5eaQIyoAiZqUGFwRfGdeYsRriHckK7YbXH6seQn8Q5mmwXibN8V5J7brP2ge7CmZwMy2WP1lBRyGR47ERrS+FsKxsZHjvEcVr9IJRJiBr2kdDuJUuEgmjWXDdPaH55fyR8k3XNf/ONGatjLZqXKyNe7XHJB+MATyhYtR2Z9jdKmhnqT5GfwvrX/Wu0idRlvVGJs9Tor4I56eHUgDJr3NTAz95eqa00j6TJ</vt:lpwstr>
  </property>
  <property fmtid="{D5CDD505-2E9C-101B-9397-08002B2CF9AE}" pid="32" name="x1ye=35">
    <vt:lpwstr>vUqsbejTe2w3/y0C/h0psak7ZthvuQ2r8eSdahvHjVhx+l+IjKzzNURBd9tFO5WcrDW/V221wHrXm+A4Vx65i01PBAZsd/YDB9Mih1MyfgS21QqZ/sHsFSFj3FwvF8lOjUfP+UmExGEgM9ecMY6BHGY/aM5/AVQJIlK0Pp8QO/WAOnri4ikDrWVuDFdtnlg8D2gcUsTBeK8oymOhQv4qOlqYPAEVNf+lKF6RhJiP8jGph8S+IVEKWI66eODhvlD</vt:lpwstr>
  </property>
  <property fmtid="{D5CDD505-2E9C-101B-9397-08002B2CF9AE}" pid="33" name="x1ye=36">
    <vt:lpwstr>dm5061ki+HfpYRAh07hLT8gmoe6FkDeA/bgEld8wnCaZQPpGy6WrTyC3s+YF5slHdhTOdwmIdVUdl1X81RcosjXo8E7JRXuuuLJK84cw2/YLGoKf8nLmSkSVKcJYbhf1yoPNaOzYfK9Irifw90vHOgKgKz9DJo5VCS9strnovQH/gHY3oxKQ/iqrwImUOW74Vtc/VSjX5XzR8emV+7bOj9mFP4cKbseWwk2U/lryz4h4c/IvFP/LcQqzBBCbkg0</vt:lpwstr>
  </property>
  <property fmtid="{D5CDD505-2E9C-101B-9397-08002B2CF9AE}" pid="34" name="x1ye=37">
    <vt:lpwstr>uzIlLefpLl33L7xS18EkfPHKprDnUhh7ndqX/W4rYco356GXbROI/UpvwvUMBI61FOsH+6LWP4R6anKivfqkCAS28cfv/Pzqs6ihqSS+lkgskntboXr7IU5AtXDbIw1wsJDfyN235XnJlN5vCC/2TD/n99hAa4gnOK2gM6ptPw30MaV2gILptWIyG8q85WF0ar0WefIB+t2qw86R0O5PRWIEtC5fQXquRE8Zvyh9WxwPwV/KToEkdo8uOI0aScf</vt:lpwstr>
  </property>
  <property fmtid="{D5CDD505-2E9C-101B-9397-08002B2CF9AE}" pid="35" name="x1ye=38">
    <vt:lpwstr>y+q4ON1L6+2LBsizYBKccAOMREzKY1AwPdvwHrQUT7OQ7biPF3SV/3TueLi96mgpy5mWT2gHEbIqOfR2Yl6WoCtXOFNlFIE2dTPPhqLNk6/uRctya1pfHoF4oaDCKyFxI2/Cw3PTcx4Ehq3Tg/YfoLVg7a2xeJaGih0+nvZ2unsNWnPESCRNbKCXqP6Bnn5z+4jkw23SM84+90BCz0jBsKiPG6BRA70KWxvIYeudaWQXlqb7gv22+pEpI351Cz8</vt:lpwstr>
  </property>
  <property fmtid="{D5CDD505-2E9C-101B-9397-08002B2CF9AE}" pid="36" name="x1ye=39">
    <vt:lpwstr>RpoHahrn2RKWgEdv6lZwP+JHW/OVspmuWMZvSbkbDCj7INOrIiCbPyzLV41/kj/EkcId76V91fBTzjOTxSs+6vC0Hz9bzQv666Kd1KT0TAC2kBMQtyKRxc1oEbTTJYzR1//HuCLgAykKnYHhYouEnqbLhMn7N4lWze1wg/GW4M54GY8OFzjha3PXPGbneGoSY5wjh7XI86DLfgkrGEyCXyKzIVWFzMoATtqwspOKeRP9CxbUnOvT7dd1djL+U6o</vt:lpwstr>
  </property>
  <property fmtid="{D5CDD505-2E9C-101B-9397-08002B2CF9AE}" pid="37" name="x1ye=4">
    <vt:lpwstr>r67PXfkzHq/vIuu9ikuNpdu5N5TT/6b7s6Sq5Jomv2BCBl+SszqRBrWksAKIhT7as060MHFcWS+kJIPiNQMzjZGKY+VpinbQg4A+2K/VC1lWaivsZy+lfxAxRpWYFliaO2jtWqi4jX/eXgeW8eb+8+Dp5sLu+C48Rr2KHKihM2MwIJTmrzAAufHmv1DZ0ZLr96jisNJwKU5Qv4XRUeMonNimKg0phEjGhd6FGEmR9Mer6NxqzPMa4MPQRT5KlWp</vt:lpwstr>
  </property>
  <property fmtid="{D5CDD505-2E9C-101B-9397-08002B2CF9AE}" pid="38" name="x1ye=40">
    <vt:lpwstr>q4l5WM1N5q+lPGpv2sdueylCKnQIeTD9bkfyntnoSip2CAKUfEx/UIpHsswolVUIS/0uQWPpi6vjmcpFiAGerwPZii9y4650ZohJY+5brgDmaziZc1WzhLeeGJePdm/Z1zCntcc1XUB5p7GMNW6wUj3BklTJnE+JZaOmXn4/ro0gi4aMZf6tPQVvJr0/7emAahda/c/dc9UZyAYY8kbh1bQ8IUdk9A/hdaLlC/7GWSRWour4gkLDqGnNZOxrNE2</vt:lpwstr>
  </property>
  <property fmtid="{D5CDD505-2E9C-101B-9397-08002B2CF9AE}" pid="39" name="x1ye=41">
    <vt:lpwstr>Yl4zlNl9UloedTlsQLy/6AzXKp/B2eVQo0DuJjanpsP+GTTbSoOgxtuKmfb/G8UHjn6I1wg3hP+4oC8Z7e6pimiCZW1KV22ZquhGgQ78rd/bAAQKz2u4rNQn+U2pbSeiFv2eBMk6BClfZcr3AFt6fhAaYsUWg1O6bcJWIlJ0uVkvXqqoWMresZQ5flGDfXDb0kVgwLAb4mc/cUnLK6coWNlzIAqcHhe1MMYkC78cj2kIPk5tiKdkWwDLyCLP5Oe</vt:lpwstr>
  </property>
  <property fmtid="{D5CDD505-2E9C-101B-9397-08002B2CF9AE}" pid="40" name="x1ye=42">
    <vt:lpwstr>8oPjc5HoXC5ayCm8eOUfMGltwzha/L49pxPcMXw2Lzr+5/MSe6ornu4VUJZ3qyzpWFHkQzBCJWY6Ye7HNtZzbVUmwJv9rAYGoMwMphSa+J78tKTzE0iXh63XLndoZF0CbhpyZFc7zqOk514QYBWXwcIyLkIQOHWa799Or2oRZr9ZsxbIaJj1waCD7TZeY5Gdp7U33yHB1EyDjw7xQjHWpV6jwUhbQ4wzdgfgUBCS0j3WFxsNT6V4pf3EjUDJ2QT</vt:lpwstr>
  </property>
  <property fmtid="{D5CDD505-2E9C-101B-9397-08002B2CF9AE}" pid="41" name="x1ye=43">
    <vt:lpwstr>xt2vrHyDTSpXkvyQLiOB/n2o8AMRvl8+pVgOkxfGHhrBexWb8H9pB6oknB9IR05aXv733ITlpVq0VtuN13SXkREtjKKKEq7QfFyGfIn4AmQUVmbM92e+xpPISbTD4qGjSHG1QU8t5RKEtRpdV1bkJRAqdgwXspqO+pm+H/KDTgvUSCQ820XIBjgSfHJKkCcmaqNZIEMFfGiLC6thSKAp4zv/oaQNklWn1Hvlg7YSamGadZek6ACah1D0rkgjKp/</vt:lpwstr>
  </property>
  <property fmtid="{D5CDD505-2E9C-101B-9397-08002B2CF9AE}" pid="42" name="x1ye=44">
    <vt:lpwstr>WX1LCBIj5jGNf7G9zrUC/WX0aOF+CoU0180p8BJd9hTupEevZfo/YB1VxNKOAx+92ENihr4uN2n+RMUeW7gODfj0+MVBW7GeeeFPI9ofMcGT8+MN2m3/OjfdqqR+PBAI5+OYB6q0vLssyxBzGVnOD8Y1dqe9qHLWDEkJeKo9BcQ5lRxGcVLbQ1lmv/0CnyStguMRuolc/gGXuAXcICwAAA==</vt:lpwstr>
  </property>
  <property fmtid="{D5CDD505-2E9C-101B-9397-08002B2CF9AE}" pid="43" name="x1ye=5">
    <vt:lpwstr>R/tKDNywYvQJWE/6iBnNAZNUiJL9i0bvWI2NRdh965w0Azl9e47vJz949LCpanAXGxYNACQeFo1lS3JUAxKJ9yIt8ssSx42evlbAPjQ6qtmNGjjbEtoWM12tIufUum3IydH00O1es0IpsvlWbxwZnNV85XFlZc+lUmqPrxCZ2hu7Kl4aKNvsdnGHL8NWEl/39ahn7mLH72F1kfx1L0gPOw80Wa7VunZOByifFXVgur5Gg07ev23s99e8MXrStZJ</vt:lpwstr>
  </property>
  <property fmtid="{D5CDD505-2E9C-101B-9397-08002B2CF9AE}" pid="44" name="x1ye=6">
    <vt:lpwstr>r4oqzg4VA/6KeZ3Od0wMNCOLaC0IAxZQtFaViAH26kyRlJCgCTsA6P5K893YQyF2nSOO+BFjEk+BsbgPtuZMyNeQ8/bqewFlg4lKB7m7laH4X46eiHwW5yPID50CGPPTSgOVZHZC2BNLu87lM/MOVYksVCsd0ibjvNcOrsKpeSsQOitTbdwPNOD6qbPplsNBwnEhb8+7aogw65gFpB2DG4K84rVqyljOk4YkWSriz5l0mzlh0PZOOec5Vsjo7kY</vt:lpwstr>
  </property>
  <property fmtid="{D5CDD505-2E9C-101B-9397-08002B2CF9AE}" pid="45" name="x1ye=7">
    <vt:lpwstr>YWFNVayHNZF5dCOopgepyi/jHIuBfli8gcEcBzZRqr4hc4gnX++YC2hOVF9EF2MW2dNmiee02Xtzd+pf1P90TATIYGBZ1wRKCi9wuwd35+pYJvIs0gnLlGDIWn3d4KfOMvy4Y0faieBsLngWPentBD5zkKtdcSttQlTwknJXWoQcy8jm4/QiV9iI3C+oWDk3zwf7hGLTNH6Ag6FiU2EAiHiOM6UkXb0h7mn7lPwvOaLbLRW2Gv7UKxlSJAjnYgr</vt:lpwstr>
  </property>
  <property fmtid="{D5CDD505-2E9C-101B-9397-08002B2CF9AE}" pid="46" name="x1ye=8">
    <vt:lpwstr>fjehQ3hiEVK+5C9M7lPpqiK3XL4j2GdM8WoMuM2I26r9Vgh0F0qc4YlPiSq7r40yWw225u++jwX4BHRhF+Xqhg6L5aHl35qyKhjIry47iYjexgrU8/Ebf4ERWN3nYrke2ar6cM72hF5VzSxn5p/adeXkdkNdcCIU9vvb+FQMrM0V2gL/KVZ4TE9Fe1niLl4YhLutKRZ+Qbana8JEe2+24UfQwRZTORmsLs53SiSkGDMKxW+s98CMqO/y2uBMgZf</vt:lpwstr>
  </property>
  <property fmtid="{D5CDD505-2E9C-101B-9397-08002B2CF9AE}" pid="47" name="x1ye=9">
    <vt:lpwstr>o54WOdMeFZ3eoQqRKLOEt7GzAONatUA5OqfJdmAh/Hz4lq5ej7evV5CwL/Haaoo9eabjReGF8xm/kbj/MQd4NpwAMUH6j4y9mW5+wZAJX6CJDp4MUkWgcKHCo8NAd0xJgIpRzYxyGm+ChXj/PD9LOH5ncRkzll5EmBccbuNNBIv2Delqfcru+w22hQFdqcPUJjOolRMT5S8L0gq9c/2zTVrcM3Ocy/SF0G2iiWaZ1oA16TpkO1KbfRkKpXGNHgp</vt:lpwstr>
  </property>
</Properties>
</file>